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919" w:rsidRPr="0052540F" w:rsidRDefault="00D30D07" w:rsidP="00DE7919">
      <w:pPr>
        <w:pStyle w:val="Bezmezer"/>
        <w:rPr>
          <w:sz w:val="36"/>
        </w:rPr>
      </w:pPr>
      <w:r>
        <w:rPr>
          <w:noProof/>
          <w:sz w:val="36"/>
          <w:lang w:eastAsia="cs-CZ"/>
        </w:rPr>
        <w:drawing>
          <wp:anchor distT="0" distB="0" distL="114300" distR="114300" simplePos="0" relativeHeight="251702272" behindDoc="1" locked="0" layoutInCell="1" allowOverlap="1" wp14:anchorId="141AD405" wp14:editId="64447019">
            <wp:simplePos x="0" y="0"/>
            <wp:positionH relativeFrom="column">
              <wp:posOffset>3703608</wp:posOffset>
            </wp:positionH>
            <wp:positionV relativeFrom="paragraph">
              <wp:posOffset>-525145</wp:posOffset>
            </wp:positionV>
            <wp:extent cx="1714500" cy="1714500"/>
            <wp:effectExtent l="0" t="0" r="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žený soubo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7919" w:rsidRPr="0062196E">
        <w:rPr>
          <w:b/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D666A45" wp14:editId="2D078234">
                <wp:simplePos x="0" y="0"/>
                <wp:positionH relativeFrom="page">
                  <wp:posOffset>6515100</wp:posOffset>
                </wp:positionH>
                <wp:positionV relativeFrom="page">
                  <wp:posOffset>0</wp:posOffset>
                </wp:positionV>
                <wp:extent cx="1049020" cy="1019175"/>
                <wp:effectExtent l="0" t="0" r="17780" b="9525"/>
                <wp:wrapNone/>
                <wp:docPr id="3" name="Skupin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9020" cy="1019175"/>
                          <a:chOff x="10133" y="0"/>
                          <a:chExt cx="1772" cy="145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0133" y="0"/>
                            <a:ext cx="1772" cy="1452"/>
                          </a:xfrm>
                          <a:custGeom>
                            <a:avLst/>
                            <a:gdLst>
                              <a:gd name="T0" fmla="+- 0 11906 10134"/>
                              <a:gd name="T1" fmla="*/ T0 w 1772"/>
                              <a:gd name="T2" fmla="*/ 0 h 1452"/>
                              <a:gd name="T3" fmla="+- 0 10134 10134"/>
                              <a:gd name="T4" fmla="*/ T3 w 1772"/>
                              <a:gd name="T5" fmla="*/ 0 h 1452"/>
                              <a:gd name="T6" fmla="+- 0 10406 10134"/>
                              <a:gd name="T7" fmla="*/ T6 w 1772"/>
                              <a:gd name="T8" fmla="*/ 1451 h 1452"/>
                              <a:gd name="T9" fmla="+- 0 11906 10134"/>
                              <a:gd name="T10" fmla="*/ T9 w 1772"/>
                              <a:gd name="T11" fmla="*/ 1170 h 1452"/>
                              <a:gd name="T12" fmla="+- 0 11906 10134"/>
                              <a:gd name="T13" fmla="*/ T12 w 1772"/>
                              <a:gd name="T14" fmla="*/ 0 h 145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1772" h="1452">
                                <a:moveTo>
                                  <a:pt x="1772" y="0"/>
                                </a:moveTo>
                                <a:lnTo>
                                  <a:pt x="0" y="0"/>
                                </a:lnTo>
                                <a:lnTo>
                                  <a:pt x="272" y="1451"/>
                                </a:lnTo>
                                <a:lnTo>
                                  <a:pt x="1772" y="1170"/>
                                </a:lnTo>
                                <a:lnTo>
                                  <a:pt x="1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133" y="0"/>
                            <a:ext cx="1772" cy="1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7919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AJ</w:t>
                              </w:r>
                            </w:p>
                            <w:p w:rsidR="00DE7919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 xml:space="preserve">   DOST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Á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L</w:t>
                              </w:r>
                            </w:p>
                            <w:p w:rsidR="00DE7919" w:rsidRPr="00CE4511" w:rsidRDefault="0049699F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 xml:space="preserve">   9</w:t>
                              </w:r>
                              <w:r w:rsidR="00DE7919" w:rsidRPr="00CE4511"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  <w:t>th</w:t>
                              </w:r>
                            </w:p>
                            <w:p w:rsidR="00DE7919" w:rsidRDefault="00DE7919" w:rsidP="00DE7919">
                              <w:pPr>
                                <w:ind w:left="506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Skupina 3" o:spid="_x0000_s1026" style="position:absolute;margin-left:513pt;margin-top:0;width:82.6pt;height:80.25pt;z-index:251659264;mso-position-horizontal-relative:page;mso-position-vertical-relative:page" coordorigin="10133" coordsize="1772,1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">
                <v:shape id="Freeform 3" o:spid="_x0000_s1027" style="position:absolute;left:10133;width:1772;height:1452;visibility:visible;mso-wrap-style:square;v-text-anchor:top" coordsize="1772,1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hIBr8A&#10;AADaAAAADwAAAGRycy9kb3ducmV2LnhtbESPQYvCMBSE74L/ITzBm00VcaWaigiC4F50d++P5rUp&#10;bV5KE2v992ZhYY/DzDfD7A+jbcVAva8dK1gmKQjiwumaKwXfX+fFFoQPyBpbx6TgRR4O+XSyx0y7&#10;J99ouIdKxBL2GSowIXSZlL4wZNEnriOOXul6iyHKvpK6x2cst61cpelGWqw5Lhjs6GSoaO4Pq2At&#10;N035iWWVbn+uph3Ot49aGqXms/G4AxFoDP/hP/qiIwe/V+INkP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SEgGvwAAANoAAAAPAAAAAAAAAAAAAAAAAJgCAABkcnMvZG93bnJl&#10;di54bWxQSwUGAAAAAAQABAD1AAAAhAMAAAAA&#10;" path="m1772,l,,272,1451,1772,1170,1772,xe" fillcolor="#06c" stroked="f">
                  <v:path arrowok="t" o:connecttype="custom" o:connectlocs="1772,0;0,0;272,1451;1772,1170;1772,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0133;width:1772;height:14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DE7919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        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AJ</w:t>
                        </w:r>
                      </w:p>
                      <w:p w:rsidR="00DE7919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 xml:space="preserve">   DOST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Á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L</w:t>
                        </w:r>
                      </w:p>
                      <w:p w:rsidR="00DE7919" w:rsidRPr="00CE4511" w:rsidRDefault="0049699F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 xml:space="preserve">   9</w:t>
                        </w:r>
                        <w:r w:rsidR="00DE7919" w:rsidRPr="00CE4511"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  <w:t>th</w:t>
                        </w:r>
                      </w:p>
                      <w:p w:rsidR="00DE7919" w:rsidRDefault="00DE7919" w:rsidP="00DE7919">
                        <w:pPr>
                          <w:ind w:left="506"/>
                          <w:rPr>
                            <w:rFonts w:ascii="Arial"/>
                            <w:b/>
                            <w:sz w:val="28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DE7919" w:rsidRPr="0052540F">
        <w:rPr>
          <w:b/>
          <w:sz w:val="36"/>
          <w:u w:val="single"/>
        </w:rPr>
        <w:t xml:space="preserve">Předmět: </w:t>
      </w:r>
      <w:r w:rsidR="00DE7919" w:rsidRPr="0046685B">
        <w:rPr>
          <w:sz w:val="36"/>
        </w:rPr>
        <w:t>Anglický</w:t>
      </w:r>
      <w:r w:rsidR="00DE7919" w:rsidRPr="0052540F">
        <w:rPr>
          <w:sz w:val="36"/>
        </w:rPr>
        <w:t xml:space="preserve"> jazyk  </w:t>
      </w:r>
    </w:p>
    <w:p w:rsidR="000C3BF9" w:rsidRDefault="00DE7919" w:rsidP="00DE7919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>Týden:</w:t>
      </w:r>
      <w:r>
        <w:rPr>
          <w:sz w:val="36"/>
        </w:rPr>
        <w:t xml:space="preserve">  </w:t>
      </w:r>
      <w:r w:rsidR="00D30D07">
        <w:rPr>
          <w:sz w:val="36"/>
        </w:rPr>
        <w:t>11. 1. - 15. 1. (14</w:t>
      </w:r>
      <w:r w:rsidR="00D30D07">
        <w:rPr>
          <w:sz w:val="36"/>
          <w:vertAlign w:val="superscript"/>
        </w:rPr>
        <w:t>th</w:t>
      </w:r>
      <w:r w:rsidR="00D30D07">
        <w:rPr>
          <w:sz w:val="36"/>
        </w:rPr>
        <w:t>)</w:t>
      </w:r>
    </w:p>
    <w:p w:rsidR="00DE7919" w:rsidRDefault="00DE7919" w:rsidP="00DE7919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>Učitel:</w:t>
      </w:r>
      <w:r w:rsidRPr="0052540F">
        <w:rPr>
          <w:sz w:val="36"/>
        </w:rPr>
        <w:t xml:space="preserve"> Dostál</w:t>
      </w:r>
    </w:p>
    <w:p w:rsidR="00DE7919" w:rsidRPr="0052540F" w:rsidRDefault="00DE7919" w:rsidP="00DE7919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 xml:space="preserve">Email: </w:t>
      </w:r>
      <w:r>
        <w:rPr>
          <w:sz w:val="36"/>
        </w:rPr>
        <w:t>ondrej.dostal@mzs-vb.cz</w:t>
      </w:r>
    </w:p>
    <w:p w:rsidR="00DE7919" w:rsidRDefault="00DE7919" w:rsidP="00DE7919"/>
    <w:p w:rsidR="00BF3191" w:rsidRDefault="00BF3191" w:rsidP="00BF3191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-426085</wp:posOffset>
                </wp:positionH>
                <wp:positionV relativeFrom="paragraph">
                  <wp:posOffset>783590</wp:posOffset>
                </wp:positionV>
                <wp:extent cx="6687185" cy="0"/>
                <wp:effectExtent l="38100" t="19050" r="56515" b="952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7185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2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3.55pt,61.7pt" to="493pt,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" strokecolor="black [3200]" strokeweight="1.25pt">
                <v:shadow on="t" color="black" opacity="22937f" origin=",.5" offset="0,.63889mm"/>
              </v:line>
            </w:pict>
          </mc:Fallback>
        </mc:AlternateContent>
      </w:r>
      <w:r>
        <w:t xml:space="preserve">Dobrý den, níže zasílám zadání prací, v případě nepochopení neváhejte a kontaktujte mne. Budeme se vídat v rámci video lekcí a </w:t>
      </w:r>
      <w:proofErr w:type="gramStart"/>
      <w:r>
        <w:t>to 2-krát</w:t>
      </w:r>
      <w:proofErr w:type="gramEnd"/>
      <w:r>
        <w:t xml:space="preserve"> týdně. Pokud to nezazní jinak, vypracované úkoly Vás poprosím </w:t>
      </w:r>
      <w:r w:rsidRPr="00C81260">
        <w:rPr>
          <w:b/>
          <w:u w:val="single"/>
        </w:rPr>
        <w:t>zaslat na</w:t>
      </w:r>
      <w:r>
        <w:t xml:space="preserve"> </w:t>
      </w:r>
      <w:r>
        <w:rPr>
          <w:b/>
        </w:rPr>
        <w:t>ondrej.dostal@mzs-vb.cz</w:t>
      </w:r>
      <w:r>
        <w:t xml:space="preserve"> vždy do </w:t>
      </w:r>
      <w:r w:rsidRPr="00C81260">
        <w:rPr>
          <w:b/>
          <w:u w:val="single"/>
        </w:rPr>
        <w:t>následujícího pátku</w:t>
      </w:r>
      <w:r>
        <w:t>. Pokud máte možnost tisknout – vytiskni a vyplň – pokud nelze tisknout – opsat do sešitu.</w:t>
      </w:r>
    </w:p>
    <w:p w:rsidR="00D540F2" w:rsidRDefault="00D540F2" w:rsidP="00D540F2">
      <w:r>
        <w:rPr>
          <w:u w:val="single"/>
        </w:rPr>
        <w:t>Termíny schůzek na TEAMS :</w:t>
      </w:r>
      <w:r>
        <w:t xml:space="preserve"> </w:t>
      </w:r>
      <w:r>
        <w:tab/>
      </w:r>
      <w:r>
        <w:rPr>
          <w:b/>
        </w:rPr>
        <w:t>pondělí – 9,00 – 9.30</w:t>
      </w:r>
    </w:p>
    <w:p w:rsidR="00DC30A4" w:rsidRDefault="00D540F2" w:rsidP="00D540F2">
      <w:pPr>
        <w:rPr>
          <w:b/>
        </w:rPr>
      </w:pPr>
      <w:r>
        <w:tab/>
      </w:r>
      <w:r>
        <w:tab/>
      </w:r>
      <w:r>
        <w:tab/>
      </w:r>
      <w:r>
        <w:tab/>
      </w:r>
      <w:r w:rsidR="00C81260">
        <w:rPr>
          <w:b/>
        </w:rPr>
        <w:t xml:space="preserve">středa – </w:t>
      </w:r>
      <w:r w:rsidR="006D74A1">
        <w:rPr>
          <w:b/>
        </w:rPr>
        <w:t>8,30</w:t>
      </w:r>
      <w:r w:rsidR="00C81260">
        <w:rPr>
          <w:b/>
        </w:rPr>
        <w:t xml:space="preserve"> – </w:t>
      </w:r>
      <w:r w:rsidR="006D74A1">
        <w:rPr>
          <w:b/>
        </w:rPr>
        <w:t>9,00</w:t>
      </w:r>
    </w:p>
    <w:p w:rsidR="00585A32" w:rsidRDefault="00585A32" w:rsidP="00D540F2">
      <w:pPr>
        <w:rPr>
          <w:b/>
        </w:rPr>
      </w:pPr>
    </w:p>
    <w:p w:rsidR="00585A32" w:rsidRPr="00B14CC6" w:rsidRDefault="00585A32" w:rsidP="00585A32">
      <w:r w:rsidRPr="00B14CC6">
        <w:t xml:space="preserve">Dobrý den, </w:t>
      </w:r>
    </w:p>
    <w:p w:rsidR="00585A32" w:rsidRDefault="00293BF2" w:rsidP="00585A32">
      <w:r w:rsidRPr="00B14CC6">
        <w:t>te</w:t>
      </w:r>
      <w:r w:rsidR="00B14CC6" w:rsidRPr="00B14CC6">
        <w:t xml:space="preserve">nto týden nebudete muset nic odesílat, přemístíme se na interaktivní platformu. Přihlašovací údaje nalezneš níže. Budeme se </w:t>
      </w:r>
      <w:r w:rsidR="00B14CC6" w:rsidRPr="00B14CC6">
        <w:rPr>
          <w:u w:val="single"/>
        </w:rPr>
        <w:t>věnovat procvičování nepřímé řeči</w:t>
      </w:r>
      <w:r w:rsidR="00B14CC6" w:rsidRPr="00B14CC6">
        <w:t xml:space="preserve">. Celkově nalezneš v pracovním </w:t>
      </w:r>
      <w:r w:rsidR="00B14CC6" w:rsidRPr="00B14CC6">
        <w:rPr>
          <w:b/>
          <w:u w:val="single"/>
        </w:rPr>
        <w:t>sešitě 4 pracovní listy</w:t>
      </w:r>
      <w:r w:rsidR="00B14CC6" w:rsidRPr="00B14CC6">
        <w:t xml:space="preserve">. </w:t>
      </w:r>
      <w:r w:rsidR="00B14CC6" w:rsidRPr="00B14CC6">
        <w:rPr>
          <w:b/>
          <w:u w:val="single"/>
        </w:rPr>
        <w:t>První dva jsou povinné</w:t>
      </w:r>
      <w:r w:rsidR="00F150F1">
        <w:t xml:space="preserve"> na </w:t>
      </w:r>
      <w:r w:rsidR="00C770A5">
        <w:t>vyplnění (nevyplněné</w:t>
      </w:r>
      <w:r w:rsidR="00F150F1">
        <w:t xml:space="preserve"> do pátku= </w:t>
      </w:r>
      <w:bookmarkStart w:id="0" w:name="_GoBack"/>
      <w:r w:rsidR="00F150F1">
        <w:t>nedostatečn</w:t>
      </w:r>
      <w:bookmarkEnd w:id="0"/>
      <w:r w:rsidR="00F150F1">
        <w:t>á do Bakalářů),</w:t>
      </w:r>
      <w:r w:rsidR="00B14CC6" w:rsidRPr="00B14CC6">
        <w:t xml:space="preserve"> 3. a 4. List jsou trochu těžší. Už je tam objevuje více časů. Kdo bude mít čas a chuť, může zkusit. Časové posuny jsou v učebnici na </w:t>
      </w:r>
      <w:r w:rsidR="00B14CC6" w:rsidRPr="0060022B">
        <w:rPr>
          <w:b/>
          <w:u w:val="single"/>
        </w:rPr>
        <w:t>straně 72</w:t>
      </w:r>
      <w:r w:rsidR="00B14CC6" w:rsidRPr="00B14CC6">
        <w:t>.</w:t>
      </w:r>
    </w:p>
    <w:p w:rsidR="00B14CC6" w:rsidRDefault="00B14CC6" w:rsidP="00585A32">
      <w:r>
        <w:t xml:space="preserve">V pracovním listu 1 a 2 se posouváme z přítomnosti do minulosti. Tedy přítomnost v přímé řeči přesouváš </w:t>
      </w:r>
      <w:r w:rsidR="0060022B">
        <w:t>d</w:t>
      </w:r>
      <w:r>
        <w:t xml:space="preserve">o minulosti v řeči </w:t>
      </w:r>
      <w:proofErr w:type="gramStart"/>
      <w:r>
        <w:t>nepřímé.  –</w:t>
      </w:r>
      <w:r>
        <w:tab/>
        <w:t xml:space="preserve"> „I </w:t>
      </w:r>
      <w:proofErr w:type="spellStart"/>
      <w:r>
        <w:t>don´t</w:t>
      </w:r>
      <w:proofErr w:type="spellEnd"/>
      <w:proofErr w:type="gram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chocolate</w:t>
      </w:r>
      <w:proofErr w:type="spellEnd"/>
      <w:r>
        <w:t xml:space="preserve">“ </w:t>
      </w:r>
      <w:proofErr w:type="spellStart"/>
      <w:r>
        <w:t>said</w:t>
      </w:r>
      <w:proofErr w:type="spellEnd"/>
      <w:r>
        <w:t xml:space="preserve"> John. – přímá řeč.</w:t>
      </w:r>
      <w:r w:rsidR="0060022B">
        <w:t xml:space="preserve"> – „Nemám rád čokoládu“</w:t>
      </w:r>
    </w:p>
    <w:p w:rsidR="00B14CC6" w:rsidRDefault="00B14CC6" w:rsidP="00585A32">
      <w:r>
        <w:tab/>
      </w:r>
      <w:r>
        <w:tab/>
      </w:r>
      <w:r>
        <w:tab/>
      </w:r>
      <w:r>
        <w:tab/>
        <w:t xml:space="preserve">(John) He </w:t>
      </w:r>
      <w:proofErr w:type="spellStart"/>
      <w:r>
        <w:t>said</w:t>
      </w:r>
      <w:proofErr w:type="spellEnd"/>
      <w:r>
        <w:t xml:space="preserve"> he </w:t>
      </w:r>
      <w:proofErr w:type="spellStart"/>
      <w:r>
        <w:t>didn´t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chcolate</w:t>
      </w:r>
      <w:proofErr w:type="spellEnd"/>
      <w:r>
        <w:t xml:space="preserve">. – nepřímá řeč. </w:t>
      </w:r>
      <w:r w:rsidR="0060022B">
        <w:t xml:space="preserve"> On řekl, že nemá rád čok.</w:t>
      </w:r>
    </w:p>
    <w:p w:rsidR="00B14CC6" w:rsidRDefault="00B14CC6" w:rsidP="00B14CC6">
      <w:pPr>
        <w:rPr>
          <w:b/>
          <w:u w:val="single"/>
        </w:rPr>
      </w:pPr>
      <w:r>
        <w:rPr>
          <w:b/>
          <w:u w:val="single"/>
        </w:rPr>
        <w:t xml:space="preserve">POSTUP k připojení na </w:t>
      </w:r>
      <w:proofErr w:type="spellStart"/>
      <w:r>
        <w:rPr>
          <w:b/>
          <w:u w:val="single"/>
        </w:rPr>
        <w:t>iteraktivní</w:t>
      </w:r>
      <w:proofErr w:type="spellEnd"/>
      <w:r>
        <w:rPr>
          <w:b/>
          <w:u w:val="single"/>
        </w:rPr>
        <w:t xml:space="preserve"> listy</w:t>
      </w:r>
    </w:p>
    <w:p w:rsidR="00B14CC6" w:rsidRDefault="00B14CC6" w:rsidP="00B14CC6">
      <w:pPr>
        <w:pStyle w:val="Odstavecseseznamem"/>
        <w:numPr>
          <w:ilvl w:val="0"/>
          <w:numId w:val="33"/>
        </w:numPr>
        <w:rPr>
          <w:u w:val="single"/>
        </w:rPr>
      </w:pPr>
      <w:r>
        <w:rPr>
          <w:u w:val="single"/>
        </w:rPr>
        <w:t>Otevři tento odkaz</w:t>
      </w:r>
    </w:p>
    <w:p w:rsidR="00B14CC6" w:rsidRDefault="00C770A5" w:rsidP="00B14CC6">
      <w:pPr>
        <w:ind w:left="1416" w:firstLine="708"/>
        <w:rPr>
          <w:u w:val="single"/>
        </w:rPr>
      </w:pPr>
      <w:hyperlink r:id="rId8" w:history="1">
        <w:r w:rsidR="00B14CC6">
          <w:rPr>
            <w:rStyle w:val="Hypertextovodkaz"/>
          </w:rPr>
          <w:t>https://www.liveworksheets.com/workbooks/</w:t>
        </w:r>
      </w:hyperlink>
    </w:p>
    <w:p w:rsidR="00B14CC6" w:rsidRDefault="00B14CC6" w:rsidP="00B14CC6">
      <w:pPr>
        <w:pStyle w:val="Odstavecseseznamem"/>
        <w:numPr>
          <w:ilvl w:val="0"/>
          <w:numId w:val="33"/>
        </w:numPr>
        <w:rPr>
          <w:u w:val="single"/>
        </w:rPr>
      </w:pPr>
      <w:proofErr w:type="spellStart"/>
      <w:r>
        <w:rPr>
          <w:u w:val="single"/>
        </w:rPr>
        <w:t>Přihlaš</w:t>
      </w:r>
      <w:proofErr w:type="spellEnd"/>
      <w:r>
        <w:rPr>
          <w:u w:val="single"/>
        </w:rPr>
        <w:t xml:space="preserve"> se pomocí údajů níže, heslo pod tabulkou</w:t>
      </w:r>
    </w:p>
    <w:p w:rsidR="00B14CC6" w:rsidRDefault="0060022B" w:rsidP="00B14CC6">
      <w:pPr>
        <w:pStyle w:val="Odstavecseseznamem"/>
        <w:numPr>
          <w:ilvl w:val="0"/>
          <w:numId w:val="33"/>
        </w:numPr>
        <w:rPr>
          <w:u w:val="single"/>
        </w:rPr>
      </w:pPr>
      <w:r>
        <w:rPr>
          <w:u w:val="single"/>
        </w:rPr>
        <w:t>Otevři pracovní sešit 9</w:t>
      </w:r>
      <w:r w:rsidR="00B14CC6">
        <w:rPr>
          <w:u w:val="single"/>
        </w:rPr>
        <w:t>A|B</w:t>
      </w:r>
    </w:p>
    <w:p w:rsidR="00B14CC6" w:rsidRDefault="00B14CC6" w:rsidP="00B14CC6">
      <w:pPr>
        <w:pStyle w:val="Odstavecseseznamem"/>
        <w:numPr>
          <w:ilvl w:val="0"/>
          <w:numId w:val="33"/>
        </w:numPr>
        <w:rPr>
          <w:u w:val="single"/>
        </w:rPr>
      </w:pPr>
      <w:r>
        <w:rPr>
          <w:u w:val="single"/>
        </w:rPr>
        <w:t>Vyplň pracovní listy – možnost vrácení se k nepovedenému listu bude, ale JEN jednou</w:t>
      </w:r>
    </w:p>
    <w:p w:rsidR="00B14CC6" w:rsidRDefault="00B14CC6" w:rsidP="00B14CC6">
      <w:pPr>
        <w:pStyle w:val="Odstavecseseznamem"/>
        <w:numPr>
          <w:ilvl w:val="0"/>
          <w:numId w:val="33"/>
        </w:numPr>
        <w:rPr>
          <w:u w:val="single"/>
        </w:rPr>
      </w:pPr>
      <w:r>
        <w:rPr>
          <w:u w:val="single"/>
        </w:rPr>
        <w:t>Výsledky uvidím u každého. Viz obrázek níže.</w:t>
      </w:r>
    </w:p>
    <w:p w:rsidR="00B14CC6" w:rsidRDefault="00B14CC6" w:rsidP="00B14CC6">
      <w:pPr>
        <w:rPr>
          <w:u w:val="single"/>
        </w:rPr>
      </w:pPr>
    </w:p>
    <w:p w:rsidR="00B14CC6" w:rsidRDefault="00B14CC6" w:rsidP="00B14CC6">
      <w:pPr>
        <w:rPr>
          <w:u w:val="single"/>
        </w:rPr>
      </w:pPr>
      <w:r>
        <w:rPr>
          <w:noProof/>
          <w:lang w:eastAsia="cs-CZ"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1593850</wp:posOffset>
            </wp:positionH>
            <wp:positionV relativeFrom="paragraph">
              <wp:posOffset>-412115</wp:posOffset>
            </wp:positionV>
            <wp:extent cx="4864735" cy="2907030"/>
            <wp:effectExtent l="0" t="0" r="0" b="762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735" cy="2907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4CC6" w:rsidRDefault="00B14CC6" w:rsidP="00B14CC6">
      <w:pPr>
        <w:rPr>
          <w:u w:val="single"/>
        </w:rPr>
      </w:pPr>
    </w:p>
    <w:p w:rsidR="00B14CC6" w:rsidRDefault="00B14CC6" w:rsidP="00B14CC6">
      <w:pPr>
        <w:rPr>
          <w:u w:val="single"/>
        </w:rPr>
      </w:pPr>
    </w:p>
    <w:p w:rsidR="00B14CC6" w:rsidRDefault="00B14CC6" w:rsidP="00B14CC6">
      <w:pPr>
        <w:rPr>
          <w:u w:val="single"/>
        </w:rPr>
      </w:pPr>
    </w:p>
    <w:p w:rsidR="00B14CC6" w:rsidRDefault="00B14CC6" w:rsidP="00B14CC6">
      <w:pPr>
        <w:rPr>
          <w:u w:val="single"/>
        </w:rPr>
      </w:pPr>
    </w:p>
    <w:p w:rsidR="00B14CC6" w:rsidRDefault="00B14CC6" w:rsidP="00B14CC6">
      <w:pPr>
        <w:rPr>
          <w:u w:val="single"/>
        </w:rPr>
      </w:pPr>
    </w:p>
    <w:p w:rsidR="00B14CC6" w:rsidRDefault="00B14CC6" w:rsidP="00B14CC6">
      <w:pPr>
        <w:rPr>
          <w:u w:val="single"/>
        </w:rPr>
      </w:pPr>
    </w:p>
    <w:p w:rsidR="00B14CC6" w:rsidRDefault="0060022B" w:rsidP="00B14CC6">
      <w:r>
        <w:rPr>
          <w:noProof/>
          <w:lang w:eastAsia="cs-CZ"/>
        </w:rPr>
        <w:lastRenderedPageBreak/>
        <w:drawing>
          <wp:inline distT="0" distB="0" distL="0" distR="0">
            <wp:extent cx="6457950" cy="5880735"/>
            <wp:effectExtent l="0" t="0" r="0" b="5715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sla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7950" cy="588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4CC6" w:rsidRPr="00B14CC6" w:rsidRDefault="00B14CC6" w:rsidP="00585A32"/>
    <w:p w:rsidR="0060022B" w:rsidRDefault="0060022B" w:rsidP="00585A32">
      <w:pPr>
        <w:spacing w:after="120"/>
        <w:rPr>
          <w:b/>
          <w:sz w:val="72"/>
          <w:lang w:val="en-US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35547BA" wp14:editId="09AD9306">
                <wp:simplePos x="0" y="0"/>
                <wp:positionH relativeFrom="column">
                  <wp:posOffset>3696162</wp:posOffset>
                </wp:positionH>
                <wp:positionV relativeFrom="paragraph">
                  <wp:posOffset>416561</wp:posOffset>
                </wp:positionV>
                <wp:extent cx="470535" cy="332105"/>
                <wp:effectExtent l="0" t="38100" r="43815" b="48895"/>
                <wp:wrapNone/>
                <wp:docPr id="9" name="Šipka doprav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411384">
                          <a:off x="0" y="0"/>
                          <a:ext cx="470535" cy="33210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Šipka doprava 9" o:spid="_x0000_s1026" type="#_x0000_t13" style="position:absolute;margin-left:291.05pt;margin-top:32.8pt;width:37.05pt;height:26.15pt;rotation:-10036419fd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" adj="13977" fillcolor="#4f81bd [3204]" strokecolor="#243f60 [1604]" strokeweight="2pt"/>
            </w:pict>
          </mc:Fallback>
        </mc:AlternateContent>
      </w:r>
      <w:proofErr w:type="gramStart"/>
      <w:r w:rsidRPr="0060022B">
        <w:rPr>
          <w:b/>
          <w:sz w:val="72"/>
          <w:lang w:val="en-US"/>
        </w:rPr>
        <w:t>PASSWORD :</w:t>
      </w:r>
      <w:proofErr w:type="gramEnd"/>
      <w:r w:rsidRPr="0060022B">
        <w:rPr>
          <w:b/>
          <w:sz w:val="72"/>
          <w:lang w:val="en-US"/>
        </w:rPr>
        <w:t xml:space="preserve"> </w:t>
      </w:r>
      <w:proofErr w:type="spellStart"/>
      <w:r w:rsidRPr="0060022B">
        <w:rPr>
          <w:b/>
          <w:sz w:val="72"/>
          <w:u w:val="single"/>
          <w:lang w:val="en-US"/>
        </w:rPr>
        <w:t>heslo</w:t>
      </w:r>
      <w:proofErr w:type="spellEnd"/>
      <w:r>
        <w:rPr>
          <w:b/>
          <w:sz w:val="72"/>
          <w:lang w:val="en-US"/>
        </w:rPr>
        <w:t xml:space="preserve"> </w:t>
      </w:r>
    </w:p>
    <w:p w:rsidR="00585A32" w:rsidRPr="0060022B" w:rsidRDefault="0060022B" w:rsidP="0060022B">
      <w:pPr>
        <w:spacing w:after="120"/>
        <w:ind w:left="4248" w:firstLine="708"/>
        <w:rPr>
          <w:b/>
          <w:sz w:val="72"/>
          <w:lang w:val="en-US"/>
        </w:rPr>
      </w:pPr>
      <w:r>
        <w:rPr>
          <w:b/>
          <w:sz w:val="72"/>
          <w:lang w:val="en-US"/>
        </w:rPr>
        <w:t>(</w:t>
      </w:r>
      <w:proofErr w:type="gramStart"/>
      <w:r>
        <w:rPr>
          <w:b/>
          <w:sz w:val="72"/>
          <w:lang w:val="en-US"/>
        </w:rPr>
        <w:t>to</w:t>
      </w:r>
      <w:proofErr w:type="gramEnd"/>
      <w:r>
        <w:rPr>
          <w:b/>
          <w:sz w:val="72"/>
          <w:lang w:val="en-US"/>
        </w:rPr>
        <w:t xml:space="preserve"> je to </w:t>
      </w:r>
      <w:proofErr w:type="spellStart"/>
      <w:r>
        <w:rPr>
          <w:b/>
          <w:sz w:val="72"/>
          <w:lang w:val="en-US"/>
        </w:rPr>
        <w:t>heslo</w:t>
      </w:r>
      <w:proofErr w:type="spellEnd"/>
      <w:r w:rsidRPr="0060022B">
        <w:rPr>
          <w:b/>
          <w:sz w:val="72"/>
          <w:lang w:val="en-US"/>
        </w:rPr>
        <w:sym w:font="Wingdings" w:char="F04A"/>
      </w:r>
      <w:r>
        <w:rPr>
          <w:b/>
          <w:sz w:val="72"/>
          <w:lang w:val="en-US"/>
        </w:rPr>
        <w:t>)</w:t>
      </w:r>
    </w:p>
    <w:sectPr w:rsidR="00585A32" w:rsidRPr="0060022B" w:rsidSect="003351C9">
      <w:pgSz w:w="11910" w:h="16840"/>
      <w:pgMar w:top="1120" w:right="82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2CC7003"/>
    <w:multiLevelType w:val="hybridMultilevel"/>
    <w:tmpl w:val="EDEE7274"/>
    <w:lvl w:ilvl="0" w:tplc="365CBB60">
      <w:start w:val="9"/>
      <w:numFmt w:val="decimal"/>
      <w:lvlText w:val="%1."/>
      <w:lvlJc w:val="left"/>
      <w:pPr>
        <w:ind w:left="818" w:hanging="308"/>
        <w:jc w:val="righ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en-US"/>
      </w:rPr>
    </w:lvl>
    <w:lvl w:ilvl="1" w:tplc="EDBCE860">
      <w:numFmt w:val="bullet"/>
      <w:lvlText w:val="•"/>
      <w:lvlJc w:val="left"/>
      <w:pPr>
        <w:ind w:left="1467" w:hanging="308"/>
      </w:pPr>
      <w:rPr>
        <w:rFonts w:hint="default"/>
        <w:lang w:val="en-US" w:eastAsia="en-US" w:bidi="en-US"/>
      </w:rPr>
    </w:lvl>
    <w:lvl w:ilvl="2" w:tplc="466CEA20">
      <w:numFmt w:val="bullet"/>
      <w:lvlText w:val="•"/>
      <w:lvlJc w:val="left"/>
      <w:pPr>
        <w:ind w:left="2115" w:hanging="308"/>
      </w:pPr>
      <w:rPr>
        <w:rFonts w:hint="default"/>
        <w:lang w:val="en-US" w:eastAsia="en-US" w:bidi="en-US"/>
      </w:rPr>
    </w:lvl>
    <w:lvl w:ilvl="3" w:tplc="546048BA">
      <w:numFmt w:val="bullet"/>
      <w:lvlText w:val="•"/>
      <w:lvlJc w:val="left"/>
      <w:pPr>
        <w:ind w:left="2763" w:hanging="308"/>
      </w:pPr>
      <w:rPr>
        <w:rFonts w:hint="default"/>
        <w:lang w:val="en-US" w:eastAsia="en-US" w:bidi="en-US"/>
      </w:rPr>
    </w:lvl>
    <w:lvl w:ilvl="4" w:tplc="550ABE1E">
      <w:numFmt w:val="bullet"/>
      <w:lvlText w:val="•"/>
      <w:lvlJc w:val="left"/>
      <w:pPr>
        <w:ind w:left="3411" w:hanging="308"/>
      </w:pPr>
      <w:rPr>
        <w:rFonts w:hint="default"/>
        <w:lang w:val="en-US" w:eastAsia="en-US" w:bidi="en-US"/>
      </w:rPr>
    </w:lvl>
    <w:lvl w:ilvl="5" w:tplc="000ABAE6">
      <w:numFmt w:val="bullet"/>
      <w:lvlText w:val="•"/>
      <w:lvlJc w:val="left"/>
      <w:pPr>
        <w:ind w:left="4059" w:hanging="308"/>
      </w:pPr>
      <w:rPr>
        <w:rFonts w:hint="default"/>
        <w:lang w:val="en-US" w:eastAsia="en-US" w:bidi="en-US"/>
      </w:rPr>
    </w:lvl>
    <w:lvl w:ilvl="6" w:tplc="9FA04564">
      <w:numFmt w:val="bullet"/>
      <w:lvlText w:val="•"/>
      <w:lvlJc w:val="left"/>
      <w:pPr>
        <w:ind w:left="4707" w:hanging="308"/>
      </w:pPr>
      <w:rPr>
        <w:rFonts w:hint="default"/>
        <w:lang w:val="en-US" w:eastAsia="en-US" w:bidi="en-US"/>
      </w:rPr>
    </w:lvl>
    <w:lvl w:ilvl="7" w:tplc="821E3E64">
      <w:numFmt w:val="bullet"/>
      <w:lvlText w:val="•"/>
      <w:lvlJc w:val="left"/>
      <w:pPr>
        <w:ind w:left="5355" w:hanging="308"/>
      </w:pPr>
      <w:rPr>
        <w:rFonts w:hint="default"/>
        <w:lang w:val="en-US" w:eastAsia="en-US" w:bidi="en-US"/>
      </w:rPr>
    </w:lvl>
    <w:lvl w:ilvl="8" w:tplc="ED64D04C">
      <w:numFmt w:val="bullet"/>
      <w:lvlText w:val="•"/>
      <w:lvlJc w:val="left"/>
      <w:pPr>
        <w:ind w:left="6003" w:hanging="308"/>
      </w:pPr>
      <w:rPr>
        <w:rFonts w:hint="default"/>
        <w:lang w:val="en-US" w:eastAsia="en-US" w:bidi="en-US"/>
      </w:rPr>
    </w:lvl>
  </w:abstractNum>
  <w:abstractNum w:abstractNumId="6">
    <w:nsid w:val="039E60B9"/>
    <w:multiLevelType w:val="hybridMultilevel"/>
    <w:tmpl w:val="0050593C"/>
    <w:lvl w:ilvl="0" w:tplc="B3F2C3B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630E45"/>
    <w:multiLevelType w:val="hybridMultilevel"/>
    <w:tmpl w:val="78B65500"/>
    <w:lvl w:ilvl="0" w:tplc="F4F609F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2C65935"/>
    <w:multiLevelType w:val="hybridMultilevel"/>
    <w:tmpl w:val="8D4C1116"/>
    <w:lvl w:ilvl="0" w:tplc="10F4B56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0934B8"/>
    <w:multiLevelType w:val="hybridMultilevel"/>
    <w:tmpl w:val="660C7896"/>
    <w:lvl w:ilvl="0" w:tplc="0405000F">
      <w:start w:val="1"/>
      <w:numFmt w:val="decimal"/>
      <w:lvlText w:val="%1."/>
      <w:lvlJc w:val="left"/>
      <w:pPr>
        <w:ind w:left="2215" w:hanging="360"/>
      </w:pPr>
    </w:lvl>
    <w:lvl w:ilvl="1" w:tplc="04050019" w:tentative="1">
      <w:start w:val="1"/>
      <w:numFmt w:val="lowerLetter"/>
      <w:lvlText w:val="%2."/>
      <w:lvlJc w:val="left"/>
      <w:pPr>
        <w:ind w:left="2935" w:hanging="360"/>
      </w:pPr>
    </w:lvl>
    <w:lvl w:ilvl="2" w:tplc="0405001B" w:tentative="1">
      <w:start w:val="1"/>
      <w:numFmt w:val="lowerRoman"/>
      <w:lvlText w:val="%3."/>
      <w:lvlJc w:val="right"/>
      <w:pPr>
        <w:ind w:left="3655" w:hanging="180"/>
      </w:pPr>
    </w:lvl>
    <w:lvl w:ilvl="3" w:tplc="0405000F" w:tentative="1">
      <w:start w:val="1"/>
      <w:numFmt w:val="decimal"/>
      <w:lvlText w:val="%4."/>
      <w:lvlJc w:val="left"/>
      <w:pPr>
        <w:ind w:left="4375" w:hanging="360"/>
      </w:pPr>
    </w:lvl>
    <w:lvl w:ilvl="4" w:tplc="04050019" w:tentative="1">
      <w:start w:val="1"/>
      <w:numFmt w:val="lowerLetter"/>
      <w:lvlText w:val="%5."/>
      <w:lvlJc w:val="left"/>
      <w:pPr>
        <w:ind w:left="5095" w:hanging="360"/>
      </w:pPr>
    </w:lvl>
    <w:lvl w:ilvl="5" w:tplc="0405001B" w:tentative="1">
      <w:start w:val="1"/>
      <w:numFmt w:val="lowerRoman"/>
      <w:lvlText w:val="%6."/>
      <w:lvlJc w:val="right"/>
      <w:pPr>
        <w:ind w:left="5815" w:hanging="180"/>
      </w:pPr>
    </w:lvl>
    <w:lvl w:ilvl="6" w:tplc="0405000F" w:tentative="1">
      <w:start w:val="1"/>
      <w:numFmt w:val="decimal"/>
      <w:lvlText w:val="%7."/>
      <w:lvlJc w:val="left"/>
      <w:pPr>
        <w:ind w:left="6535" w:hanging="360"/>
      </w:pPr>
    </w:lvl>
    <w:lvl w:ilvl="7" w:tplc="04050019" w:tentative="1">
      <w:start w:val="1"/>
      <w:numFmt w:val="lowerLetter"/>
      <w:lvlText w:val="%8."/>
      <w:lvlJc w:val="left"/>
      <w:pPr>
        <w:ind w:left="7255" w:hanging="360"/>
      </w:pPr>
    </w:lvl>
    <w:lvl w:ilvl="8" w:tplc="040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10">
    <w:nsid w:val="20F87175"/>
    <w:multiLevelType w:val="hybridMultilevel"/>
    <w:tmpl w:val="5A62B86C"/>
    <w:lvl w:ilvl="0" w:tplc="AC98D7E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5A0333"/>
    <w:multiLevelType w:val="hybridMultilevel"/>
    <w:tmpl w:val="236EA072"/>
    <w:lvl w:ilvl="0" w:tplc="06CE659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7F2F24"/>
    <w:multiLevelType w:val="hybridMultilevel"/>
    <w:tmpl w:val="48DCB7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871A58"/>
    <w:multiLevelType w:val="hybridMultilevel"/>
    <w:tmpl w:val="C6BCA3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1415DA"/>
    <w:multiLevelType w:val="hybridMultilevel"/>
    <w:tmpl w:val="988CE3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D54309"/>
    <w:multiLevelType w:val="singleLevel"/>
    <w:tmpl w:val="A55654FE"/>
    <w:lvl w:ilvl="0">
      <w:start w:val="1"/>
      <w:numFmt w:val="decimal"/>
      <w:lvlText w:val="%1."/>
      <w:legacy w:legacy="1" w:legacySpace="0" w:legacyIndent="283"/>
      <w:lvlJc w:val="left"/>
      <w:pPr>
        <w:ind w:left="0" w:hanging="283"/>
      </w:pPr>
    </w:lvl>
  </w:abstractNum>
  <w:abstractNum w:abstractNumId="16">
    <w:nsid w:val="3DE36228"/>
    <w:multiLevelType w:val="hybridMultilevel"/>
    <w:tmpl w:val="42C26D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F1C636D"/>
    <w:multiLevelType w:val="hybridMultilevel"/>
    <w:tmpl w:val="53147D1A"/>
    <w:lvl w:ilvl="0" w:tplc="D4208E12">
      <w:start w:val="1"/>
      <w:numFmt w:val="decimal"/>
      <w:lvlText w:val="%1."/>
      <w:lvlJc w:val="left"/>
      <w:pPr>
        <w:ind w:left="904" w:hanging="30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en-US" w:eastAsia="en-US" w:bidi="en-US"/>
      </w:rPr>
    </w:lvl>
    <w:lvl w:ilvl="1" w:tplc="A96640A6">
      <w:numFmt w:val="bullet"/>
      <w:lvlText w:val="•"/>
      <w:lvlJc w:val="left"/>
      <w:pPr>
        <w:ind w:left="1060" w:hanging="305"/>
      </w:pPr>
      <w:rPr>
        <w:rFonts w:hint="default"/>
        <w:lang w:val="en-US" w:eastAsia="en-US" w:bidi="en-US"/>
      </w:rPr>
    </w:lvl>
    <w:lvl w:ilvl="2" w:tplc="9C32C88A">
      <w:numFmt w:val="bullet"/>
      <w:lvlText w:val="•"/>
      <w:lvlJc w:val="left"/>
      <w:pPr>
        <w:ind w:left="1221" w:hanging="305"/>
      </w:pPr>
      <w:rPr>
        <w:rFonts w:hint="default"/>
        <w:lang w:val="en-US" w:eastAsia="en-US" w:bidi="en-US"/>
      </w:rPr>
    </w:lvl>
    <w:lvl w:ilvl="3" w:tplc="FB8A7CAC">
      <w:numFmt w:val="bullet"/>
      <w:lvlText w:val="•"/>
      <w:lvlJc w:val="left"/>
      <w:pPr>
        <w:ind w:left="1382" w:hanging="305"/>
      </w:pPr>
      <w:rPr>
        <w:rFonts w:hint="default"/>
        <w:lang w:val="en-US" w:eastAsia="en-US" w:bidi="en-US"/>
      </w:rPr>
    </w:lvl>
    <w:lvl w:ilvl="4" w:tplc="67606972">
      <w:numFmt w:val="bullet"/>
      <w:lvlText w:val="•"/>
      <w:lvlJc w:val="left"/>
      <w:pPr>
        <w:ind w:left="1543" w:hanging="305"/>
      </w:pPr>
      <w:rPr>
        <w:rFonts w:hint="default"/>
        <w:lang w:val="en-US" w:eastAsia="en-US" w:bidi="en-US"/>
      </w:rPr>
    </w:lvl>
    <w:lvl w:ilvl="5" w:tplc="B01CD17C">
      <w:numFmt w:val="bullet"/>
      <w:lvlText w:val="•"/>
      <w:lvlJc w:val="left"/>
      <w:pPr>
        <w:ind w:left="1704" w:hanging="305"/>
      </w:pPr>
      <w:rPr>
        <w:rFonts w:hint="default"/>
        <w:lang w:val="en-US" w:eastAsia="en-US" w:bidi="en-US"/>
      </w:rPr>
    </w:lvl>
    <w:lvl w:ilvl="6" w:tplc="077EC074">
      <w:numFmt w:val="bullet"/>
      <w:lvlText w:val="•"/>
      <w:lvlJc w:val="left"/>
      <w:pPr>
        <w:ind w:left="1865" w:hanging="305"/>
      </w:pPr>
      <w:rPr>
        <w:rFonts w:hint="default"/>
        <w:lang w:val="en-US" w:eastAsia="en-US" w:bidi="en-US"/>
      </w:rPr>
    </w:lvl>
    <w:lvl w:ilvl="7" w:tplc="B74A1346">
      <w:numFmt w:val="bullet"/>
      <w:lvlText w:val="•"/>
      <w:lvlJc w:val="left"/>
      <w:pPr>
        <w:ind w:left="2026" w:hanging="305"/>
      </w:pPr>
      <w:rPr>
        <w:rFonts w:hint="default"/>
        <w:lang w:val="en-US" w:eastAsia="en-US" w:bidi="en-US"/>
      </w:rPr>
    </w:lvl>
    <w:lvl w:ilvl="8" w:tplc="D102B0B0">
      <w:numFmt w:val="bullet"/>
      <w:lvlText w:val="•"/>
      <w:lvlJc w:val="left"/>
      <w:pPr>
        <w:ind w:left="2187" w:hanging="305"/>
      </w:pPr>
      <w:rPr>
        <w:rFonts w:hint="default"/>
        <w:lang w:val="en-US" w:eastAsia="en-US" w:bidi="en-US"/>
      </w:rPr>
    </w:lvl>
  </w:abstractNum>
  <w:abstractNum w:abstractNumId="18">
    <w:nsid w:val="4A6F4489"/>
    <w:multiLevelType w:val="hybridMultilevel"/>
    <w:tmpl w:val="1A7C74C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564B3DD6"/>
    <w:multiLevelType w:val="hybridMultilevel"/>
    <w:tmpl w:val="0CE85C44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EA5490"/>
    <w:multiLevelType w:val="hybridMultilevel"/>
    <w:tmpl w:val="1EDC3FA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9B1144B"/>
    <w:multiLevelType w:val="hybridMultilevel"/>
    <w:tmpl w:val="FF6EAE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B75546"/>
    <w:multiLevelType w:val="hybridMultilevel"/>
    <w:tmpl w:val="5D725804"/>
    <w:lvl w:ilvl="0" w:tplc="F01289F0">
      <w:numFmt w:val="bullet"/>
      <w:lvlText w:val=""/>
      <w:lvlJc w:val="left"/>
      <w:pPr>
        <w:ind w:left="707" w:hanging="476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1CAC4758">
      <w:start w:val="1"/>
      <w:numFmt w:val="decimal"/>
      <w:lvlText w:val="%2."/>
      <w:lvlJc w:val="left"/>
      <w:pPr>
        <w:ind w:left="779" w:hanging="389"/>
      </w:pPr>
      <w:rPr>
        <w:rFonts w:ascii="Arial" w:eastAsia="Arial" w:hAnsi="Arial" w:cs="Arial" w:hint="default"/>
        <w:b/>
        <w:bCs/>
        <w:spacing w:val="-3"/>
        <w:w w:val="100"/>
        <w:sz w:val="28"/>
        <w:szCs w:val="28"/>
        <w:lang w:val="en-US" w:eastAsia="en-US" w:bidi="ar-SA"/>
      </w:rPr>
    </w:lvl>
    <w:lvl w:ilvl="2" w:tplc="4F784938">
      <w:numFmt w:val="bullet"/>
      <w:lvlText w:val="•"/>
      <w:lvlJc w:val="left"/>
      <w:pPr>
        <w:ind w:left="886" w:hanging="389"/>
      </w:pPr>
      <w:rPr>
        <w:lang w:val="en-US" w:eastAsia="en-US" w:bidi="ar-SA"/>
      </w:rPr>
    </w:lvl>
    <w:lvl w:ilvl="3" w:tplc="7F9E752C">
      <w:numFmt w:val="bullet"/>
      <w:lvlText w:val="•"/>
      <w:lvlJc w:val="left"/>
      <w:pPr>
        <w:ind w:left="993" w:hanging="389"/>
      </w:pPr>
      <w:rPr>
        <w:lang w:val="en-US" w:eastAsia="en-US" w:bidi="ar-SA"/>
      </w:rPr>
    </w:lvl>
    <w:lvl w:ilvl="4" w:tplc="7EB69F90">
      <w:numFmt w:val="bullet"/>
      <w:lvlText w:val="•"/>
      <w:lvlJc w:val="left"/>
      <w:pPr>
        <w:ind w:left="1100" w:hanging="389"/>
      </w:pPr>
      <w:rPr>
        <w:lang w:val="en-US" w:eastAsia="en-US" w:bidi="ar-SA"/>
      </w:rPr>
    </w:lvl>
    <w:lvl w:ilvl="5" w:tplc="E174C10A">
      <w:numFmt w:val="bullet"/>
      <w:lvlText w:val="•"/>
      <w:lvlJc w:val="left"/>
      <w:pPr>
        <w:ind w:left="1206" w:hanging="389"/>
      </w:pPr>
      <w:rPr>
        <w:lang w:val="en-US" w:eastAsia="en-US" w:bidi="ar-SA"/>
      </w:rPr>
    </w:lvl>
    <w:lvl w:ilvl="6" w:tplc="51CA3CA2">
      <w:numFmt w:val="bullet"/>
      <w:lvlText w:val="•"/>
      <w:lvlJc w:val="left"/>
      <w:pPr>
        <w:ind w:left="1313" w:hanging="389"/>
      </w:pPr>
      <w:rPr>
        <w:lang w:val="en-US" w:eastAsia="en-US" w:bidi="ar-SA"/>
      </w:rPr>
    </w:lvl>
    <w:lvl w:ilvl="7" w:tplc="646CD9E2">
      <w:numFmt w:val="bullet"/>
      <w:lvlText w:val="•"/>
      <w:lvlJc w:val="left"/>
      <w:pPr>
        <w:ind w:left="1420" w:hanging="389"/>
      </w:pPr>
      <w:rPr>
        <w:lang w:val="en-US" w:eastAsia="en-US" w:bidi="ar-SA"/>
      </w:rPr>
    </w:lvl>
    <w:lvl w:ilvl="8" w:tplc="5EA8F0A0">
      <w:numFmt w:val="bullet"/>
      <w:lvlText w:val="•"/>
      <w:lvlJc w:val="left"/>
      <w:pPr>
        <w:ind w:left="1526" w:hanging="389"/>
      </w:pPr>
      <w:rPr>
        <w:lang w:val="en-US" w:eastAsia="en-US" w:bidi="ar-SA"/>
      </w:rPr>
    </w:lvl>
  </w:abstractNum>
  <w:abstractNum w:abstractNumId="23">
    <w:nsid w:val="5B66304D"/>
    <w:multiLevelType w:val="hybridMultilevel"/>
    <w:tmpl w:val="194827D0"/>
    <w:lvl w:ilvl="0" w:tplc="F6DAD4C4">
      <w:start w:val="1"/>
      <w:numFmt w:val="upperLetter"/>
      <w:lvlText w:val="%1."/>
      <w:lvlJc w:val="left"/>
      <w:pPr>
        <w:tabs>
          <w:tab w:val="num" w:pos="750"/>
        </w:tabs>
        <w:ind w:left="750" w:hanging="390"/>
      </w:pPr>
      <w:rPr>
        <w:color w:val="FF000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1427BDC"/>
    <w:multiLevelType w:val="hybridMultilevel"/>
    <w:tmpl w:val="FBB4E8E8"/>
    <w:lvl w:ilvl="0" w:tplc="9FC25C66">
      <w:numFmt w:val="bullet"/>
      <w:lvlText w:val=""/>
      <w:lvlJc w:val="left"/>
      <w:pPr>
        <w:ind w:left="712" w:hanging="481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47226F8A">
      <w:start w:val="1"/>
      <w:numFmt w:val="decimal"/>
      <w:lvlText w:val="%2."/>
      <w:lvlJc w:val="left"/>
      <w:pPr>
        <w:ind w:left="700" w:hanging="334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en-US"/>
      </w:rPr>
    </w:lvl>
    <w:lvl w:ilvl="2" w:tplc="901A9B36">
      <w:numFmt w:val="bullet"/>
      <w:lvlText w:val="•"/>
      <w:lvlJc w:val="left"/>
      <w:pPr>
        <w:ind w:left="1760" w:hanging="334"/>
      </w:pPr>
      <w:rPr>
        <w:rFonts w:hint="default"/>
        <w:lang w:val="en-US" w:eastAsia="en-US" w:bidi="en-US"/>
      </w:rPr>
    </w:lvl>
    <w:lvl w:ilvl="3" w:tplc="D3DC4DD8">
      <w:numFmt w:val="bullet"/>
      <w:lvlText w:val="•"/>
      <w:lvlJc w:val="left"/>
      <w:pPr>
        <w:ind w:left="2801" w:hanging="334"/>
      </w:pPr>
      <w:rPr>
        <w:rFonts w:hint="default"/>
        <w:lang w:val="en-US" w:eastAsia="en-US" w:bidi="en-US"/>
      </w:rPr>
    </w:lvl>
    <w:lvl w:ilvl="4" w:tplc="D60E90BA">
      <w:numFmt w:val="bullet"/>
      <w:lvlText w:val="•"/>
      <w:lvlJc w:val="left"/>
      <w:pPr>
        <w:ind w:left="3842" w:hanging="334"/>
      </w:pPr>
      <w:rPr>
        <w:rFonts w:hint="default"/>
        <w:lang w:val="en-US" w:eastAsia="en-US" w:bidi="en-US"/>
      </w:rPr>
    </w:lvl>
    <w:lvl w:ilvl="5" w:tplc="9EC43482">
      <w:numFmt w:val="bullet"/>
      <w:lvlText w:val="•"/>
      <w:lvlJc w:val="left"/>
      <w:pPr>
        <w:ind w:left="4882" w:hanging="334"/>
      </w:pPr>
      <w:rPr>
        <w:rFonts w:hint="default"/>
        <w:lang w:val="en-US" w:eastAsia="en-US" w:bidi="en-US"/>
      </w:rPr>
    </w:lvl>
    <w:lvl w:ilvl="6" w:tplc="A8AC7CA4">
      <w:numFmt w:val="bullet"/>
      <w:lvlText w:val="•"/>
      <w:lvlJc w:val="left"/>
      <w:pPr>
        <w:ind w:left="5923" w:hanging="334"/>
      </w:pPr>
      <w:rPr>
        <w:rFonts w:hint="default"/>
        <w:lang w:val="en-US" w:eastAsia="en-US" w:bidi="en-US"/>
      </w:rPr>
    </w:lvl>
    <w:lvl w:ilvl="7" w:tplc="038A01D8">
      <w:numFmt w:val="bullet"/>
      <w:lvlText w:val="•"/>
      <w:lvlJc w:val="left"/>
      <w:pPr>
        <w:ind w:left="6964" w:hanging="334"/>
      </w:pPr>
      <w:rPr>
        <w:rFonts w:hint="default"/>
        <w:lang w:val="en-US" w:eastAsia="en-US" w:bidi="en-US"/>
      </w:rPr>
    </w:lvl>
    <w:lvl w:ilvl="8" w:tplc="34700C56">
      <w:numFmt w:val="bullet"/>
      <w:lvlText w:val="•"/>
      <w:lvlJc w:val="left"/>
      <w:pPr>
        <w:ind w:left="8004" w:hanging="334"/>
      </w:pPr>
      <w:rPr>
        <w:rFonts w:hint="default"/>
        <w:lang w:val="en-US" w:eastAsia="en-US" w:bidi="en-US"/>
      </w:rPr>
    </w:lvl>
  </w:abstractNum>
  <w:abstractNum w:abstractNumId="25">
    <w:nsid w:val="65314FE2"/>
    <w:multiLevelType w:val="hybridMultilevel"/>
    <w:tmpl w:val="B88A07D6"/>
    <w:lvl w:ilvl="0" w:tplc="DFAC71A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56E03DA"/>
    <w:multiLevelType w:val="hybridMultilevel"/>
    <w:tmpl w:val="D3342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8347E0"/>
    <w:multiLevelType w:val="hybridMultilevel"/>
    <w:tmpl w:val="906E674C"/>
    <w:lvl w:ilvl="0" w:tplc="7C4AC4B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9455804"/>
    <w:multiLevelType w:val="hybridMultilevel"/>
    <w:tmpl w:val="DF1CDAD6"/>
    <w:lvl w:ilvl="0" w:tplc="0409000F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6DC86C07"/>
    <w:multiLevelType w:val="hybridMultilevel"/>
    <w:tmpl w:val="5082F26A"/>
    <w:lvl w:ilvl="0" w:tplc="8432E344">
      <w:numFmt w:val="bullet"/>
      <w:lvlText w:val=""/>
      <w:lvlJc w:val="left"/>
      <w:pPr>
        <w:ind w:left="712" w:hanging="481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439882D6">
      <w:start w:val="1"/>
      <w:numFmt w:val="decimal"/>
      <w:lvlText w:val="%2."/>
      <w:lvlJc w:val="left"/>
      <w:pPr>
        <w:ind w:left="702" w:hanging="336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en-US"/>
      </w:rPr>
    </w:lvl>
    <w:lvl w:ilvl="2" w:tplc="DDD267FA">
      <w:numFmt w:val="bullet"/>
      <w:lvlText w:val="•"/>
      <w:lvlJc w:val="left"/>
      <w:pPr>
        <w:ind w:left="1769" w:hanging="336"/>
      </w:pPr>
      <w:rPr>
        <w:rFonts w:hint="default"/>
        <w:lang w:val="en-US" w:eastAsia="en-US" w:bidi="en-US"/>
      </w:rPr>
    </w:lvl>
    <w:lvl w:ilvl="3" w:tplc="696A742E">
      <w:numFmt w:val="bullet"/>
      <w:lvlText w:val="•"/>
      <w:lvlJc w:val="left"/>
      <w:pPr>
        <w:ind w:left="2819" w:hanging="336"/>
      </w:pPr>
      <w:rPr>
        <w:rFonts w:hint="default"/>
        <w:lang w:val="en-US" w:eastAsia="en-US" w:bidi="en-US"/>
      </w:rPr>
    </w:lvl>
    <w:lvl w:ilvl="4" w:tplc="A0DC841A">
      <w:numFmt w:val="bullet"/>
      <w:lvlText w:val="•"/>
      <w:lvlJc w:val="left"/>
      <w:pPr>
        <w:ind w:left="3868" w:hanging="336"/>
      </w:pPr>
      <w:rPr>
        <w:rFonts w:hint="default"/>
        <w:lang w:val="en-US" w:eastAsia="en-US" w:bidi="en-US"/>
      </w:rPr>
    </w:lvl>
    <w:lvl w:ilvl="5" w:tplc="41CEC678">
      <w:numFmt w:val="bullet"/>
      <w:lvlText w:val="•"/>
      <w:lvlJc w:val="left"/>
      <w:pPr>
        <w:ind w:left="4918" w:hanging="336"/>
      </w:pPr>
      <w:rPr>
        <w:rFonts w:hint="default"/>
        <w:lang w:val="en-US" w:eastAsia="en-US" w:bidi="en-US"/>
      </w:rPr>
    </w:lvl>
    <w:lvl w:ilvl="6" w:tplc="720470D0">
      <w:numFmt w:val="bullet"/>
      <w:lvlText w:val="•"/>
      <w:lvlJc w:val="left"/>
      <w:pPr>
        <w:ind w:left="5968" w:hanging="336"/>
      </w:pPr>
      <w:rPr>
        <w:rFonts w:hint="default"/>
        <w:lang w:val="en-US" w:eastAsia="en-US" w:bidi="en-US"/>
      </w:rPr>
    </w:lvl>
    <w:lvl w:ilvl="7" w:tplc="3C68AFC6">
      <w:numFmt w:val="bullet"/>
      <w:lvlText w:val="•"/>
      <w:lvlJc w:val="left"/>
      <w:pPr>
        <w:ind w:left="7017" w:hanging="336"/>
      </w:pPr>
      <w:rPr>
        <w:rFonts w:hint="default"/>
        <w:lang w:val="en-US" w:eastAsia="en-US" w:bidi="en-US"/>
      </w:rPr>
    </w:lvl>
    <w:lvl w:ilvl="8" w:tplc="BA749076">
      <w:numFmt w:val="bullet"/>
      <w:lvlText w:val="•"/>
      <w:lvlJc w:val="left"/>
      <w:pPr>
        <w:ind w:left="8067" w:hanging="336"/>
      </w:pPr>
      <w:rPr>
        <w:rFonts w:hint="default"/>
        <w:lang w:val="en-US" w:eastAsia="en-US" w:bidi="en-US"/>
      </w:rPr>
    </w:lvl>
  </w:abstractNum>
  <w:abstractNum w:abstractNumId="30">
    <w:nsid w:val="6FC65708"/>
    <w:multiLevelType w:val="hybridMultilevel"/>
    <w:tmpl w:val="4C7A40EA"/>
    <w:lvl w:ilvl="0" w:tplc="0816000F">
      <w:start w:val="1"/>
      <w:numFmt w:val="decimal"/>
      <w:lvlText w:val="%1."/>
      <w:lvlJc w:val="left"/>
      <w:pPr>
        <w:ind w:left="754" w:hanging="360"/>
      </w:pPr>
    </w:lvl>
    <w:lvl w:ilvl="1" w:tplc="08160019" w:tentative="1">
      <w:start w:val="1"/>
      <w:numFmt w:val="lowerLetter"/>
      <w:lvlText w:val="%2."/>
      <w:lvlJc w:val="left"/>
      <w:pPr>
        <w:ind w:left="1474" w:hanging="360"/>
      </w:pPr>
    </w:lvl>
    <w:lvl w:ilvl="2" w:tplc="0816001B" w:tentative="1">
      <w:start w:val="1"/>
      <w:numFmt w:val="lowerRoman"/>
      <w:lvlText w:val="%3."/>
      <w:lvlJc w:val="right"/>
      <w:pPr>
        <w:ind w:left="2194" w:hanging="180"/>
      </w:pPr>
    </w:lvl>
    <w:lvl w:ilvl="3" w:tplc="0816000F" w:tentative="1">
      <w:start w:val="1"/>
      <w:numFmt w:val="decimal"/>
      <w:lvlText w:val="%4."/>
      <w:lvlJc w:val="left"/>
      <w:pPr>
        <w:ind w:left="2914" w:hanging="360"/>
      </w:pPr>
    </w:lvl>
    <w:lvl w:ilvl="4" w:tplc="08160019" w:tentative="1">
      <w:start w:val="1"/>
      <w:numFmt w:val="lowerLetter"/>
      <w:lvlText w:val="%5."/>
      <w:lvlJc w:val="left"/>
      <w:pPr>
        <w:ind w:left="3634" w:hanging="360"/>
      </w:pPr>
    </w:lvl>
    <w:lvl w:ilvl="5" w:tplc="0816001B" w:tentative="1">
      <w:start w:val="1"/>
      <w:numFmt w:val="lowerRoman"/>
      <w:lvlText w:val="%6."/>
      <w:lvlJc w:val="right"/>
      <w:pPr>
        <w:ind w:left="4354" w:hanging="180"/>
      </w:pPr>
    </w:lvl>
    <w:lvl w:ilvl="6" w:tplc="0816000F" w:tentative="1">
      <w:start w:val="1"/>
      <w:numFmt w:val="decimal"/>
      <w:lvlText w:val="%7."/>
      <w:lvlJc w:val="left"/>
      <w:pPr>
        <w:ind w:left="5074" w:hanging="360"/>
      </w:pPr>
    </w:lvl>
    <w:lvl w:ilvl="7" w:tplc="08160019" w:tentative="1">
      <w:start w:val="1"/>
      <w:numFmt w:val="lowerLetter"/>
      <w:lvlText w:val="%8."/>
      <w:lvlJc w:val="left"/>
      <w:pPr>
        <w:ind w:left="5794" w:hanging="360"/>
      </w:pPr>
    </w:lvl>
    <w:lvl w:ilvl="8" w:tplc="08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1">
    <w:nsid w:val="76A4417D"/>
    <w:multiLevelType w:val="hybridMultilevel"/>
    <w:tmpl w:val="4FBE91EC"/>
    <w:lvl w:ilvl="0" w:tplc="96DCF45E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</w:num>
  <w:num w:numId="13">
    <w:abstractNumId w:val="2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6"/>
  </w:num>
  <w:num w:numId="15">
    <w:abstractNumId w:val="9"/>
  </w:num>
  <w:num w:numId="16">
    <w:abstractNumId w:val="13"/>
  </w:num>
  <w:num w:numId="17">
    <w:abstractNumId w:val="12"/>
  </w:num>
  <w:num w:numId="18">
    <w:abstractNumId w:val="26"/>
  </w:num>
  <w:num w:numId="19">
    <w:abstractNumId w:val="18"/>
  </w:num>
  <w:num w:numId="20">
    <w:abstractNumId w:val="28"/>
  </w:num>
  <w:num w:numId="21">
    <w:abstractNumId w:val="4"/>
  </w:num>
  <w:num w:numId="22">
    <w:abstractNumId w:val="0"/>
  </w:num>
  <w:num w:numId="23">
    <w:abstractNumId w:val="1"/>
    <w:lvlOverride w:ilvl="0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</w:num>
  <w:num w:numId="27">
    <w:abstractNumId w:val="24"/>
  </w:num>
  <w:num w:numId="28">
    <w:abstractNumId w:val="5"/>
  </w:num>
  <w:num w:numId="29">
    <w:abstractNumId w:val="17"/>
  </w:num>
  <w:num w:numId="30">
    <w:abstractNumId w:val="15"/>
  </w:num>
  <w:num w:numId="31">
    <w:abstractNumId w:val="30"/>
  </w:num>
  <w:num w:numId="32">
    <w:abstractNumId w:val="14"/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919"/>
    <w:rsid w:val="00031AB4"/>
    <w:rsid w:val="00077728"/>
    <w:rsid w:val="000A0540"/>
    <w:rsid w:val="000C3BF9"/>
    <w:rsid w:val="00180BB1"/>
    <w:rsid w:val="001C6D67"/>
    <w:rsid w:val="00247699"/>
    <w:rsid w:val="0026015D"/>
    <w:rsid w:val="00293BF2"/>
    <w:rsid w:val="002C12F6"/>
    <w:rsid w:val="002D320B"/>
    <w:rsid w:val="002F1BBF"/>
    <w:rsid w:val="00311DA2"/>
    <w:rsid w:val="003351C9"/>
    <w:rsid w:val="0049699F"/>
    <w:rsid w:val="004F0092"/>
    <w:rsid w:val="00585A32"/>
    <w:rsid w:val="005B277F"/>
    <w:rsid w:val="0060022B"/>
    <w:rsid w:val="006D74A1"/>
    <w:rsid w:val="006E1655"/>
    <w:rsid w:val="00700213"/>
    <w:rsid w:val="0072007E"/>
    <w:rsid w:val="007207E5"/>
    <w:rsid w:val="00746CCF"/>
    <w:rsid w:val="007A3CD0"/>
    <w:rsid w:val="007B5AAE"/>
    <w:rsid w:val="008A2090"/>
    <w:rsid w:val="00906F9B"/>
    <w:rsid w:val="0091556B"/>
    <w:rsid w:val="00942A45"/>
    <w:rsid w:val="00974FF1"/>
    <w:rsid w:val="009A44FE"/>
    <w:rsid w:val="00A04AD3"/>
    <w:rsid w:val="00A34A97"/>
    <w:rsid w:val="00A75CAA"/>
    <w:rsid w:val="00AC71D4"/>
    <w:rsid w:val="00B14CC6"/>
    <w:rsid w:val="00B36C15"/>
    <w:rsid w:val="00B44A4C"/>
    <w:rsid w:val="00B667FF"/>
    <w:rsid w:val="00BE507E"/>
    <w:rsid w:val="00BF3191"/>
    <w:rsid w:val="00C770A5"/>
    <w:rsid w:val="00C81260"/>
    <w:rsid w:val="00D23073"/>
    <w:rsid w:val="00D30D07"/>
    <w:rsid w:val="00D45155"/>
    <w:rsid w:val="00D46038"/>
    <w:rsid w:val="00D540F2"/>
    <w:rsid w:val="00DB01E4"/>
    <w:rsid w:val="00DC30A4"/>
    <w:rsid w:val="00DE7919"/>
    <w:rsid w:val="00DF7875"/>
    <w:rsid w:val="00E619DB"/>
    <w:rsid w:val="00ED3C67"/>
    <w:rsid w:val="00F150F1"/>
    <w:rsid w:val="00F80B4E"/>
    <w:rsid w:val="00F85CA7"/>
    <w:rsid w:val="00FB440C"/>
    <w:rsid w:val="00FF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19DB"/>
  </w:style>
  <w:style w:type="paragraph" w:styleId="Nadpis1">
    <w:name w:val="heading 1"/>
    <w:basedOn w:val="Normln"/>
    <w:link w:val="Nadpis1Char"/>
    <w:uiPriority w:val="1"/>
    <w:qFormat/>
    <w:rsid w:val="002D320B"/>
    <w:pPr>
      <w:widowControl w:val="0"/>
      <w:autoSpaceDE w:val="0"/>
      <w:autoSpaceDN w:val="0"/>
      <w:spacing w:after="0" w:line="240" w:lineRule="auto"/>
      <w:ind w:left="292"/>
      <w:jc w:val="center"/>
      <w:outlineLvl w:val="0"/>
    </w:pPr>
    <w:rPr>
      <w:rFonts w:ascii="Century Gothic" w:eastAsia="Century Gothic" w:hAnsi="Century Gothic" w:cs="Century Gothic"/>
      <w:b/>
      <w:bCs/>
      <w:sz w:val="72"/>
      <w:szCs w:val="72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E7919"/>
    <w:rPr>
      <w:color w:val="0000FF"/>
      <w:u w:val="single"/>
    </w:rPr>
  </w:style>
  <w:style w:type="paragraph" w:styleId="Bezmezer">
    <w:name w:val="No Spacing"/>
    <w:uiPriority w:val="1"/>
    <w:qFormat/>
    <w:rsid w:val="00DE791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E7919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5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5AA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A2090"/>
    <w:pPr>
      <w:ind w:left="720"/>
      <w:contextualSpacing/>
    </w:pPr>
  </w:style>
  <w:style w:type="table" w:styleId="Mkatabulky">
    <w:name w:val="Table Grid"/>
    <w:basedOn w:val="Normlntabulka"/>
    <w:rsid w:val="00B44A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D32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2D320B"/>
    <w:pPr>
      <w:widowControl w:val="0"/>
      <w:autoSpaceDE w:val="0"/>
      <w:autoSpaceDN w:val="0"/>
      <w:spacing w:before="163" w:after="0" w:line="240" w:lineRule="auto"/>
      <w:ind w:left="700"/>
    </w:pPr>
    <w:rPr>
      <w:rFonts w:ascii="Arial" w:eastAsia="Arial" w:hAnsi="Arial" w:cs="Arial"/>
      <w:sz w:val="24"/>
      <w:szCs w:val="24"/>
      <w:lang w:val="en-US" w:bidi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2D320B"/>
    <w:rPr>
      <w:rFonts w:ascii="Arial" w:eastAsia="Arial" w:hAnsi="Arial" w:cs="Arial"/>
      <w:sz w:val="24"/>
      <w:szCs w:val="24"/>
      <w:lang w:val="en-US" w:bidi="en-US"/>
    </w:rPr>
  </w:style>
  <w:style w:type="paragraph" w:customStyle="1" w:styleId="TableParagraph">
    <w:name w:val="Table Paragraph"/>
    <w:basedOn w:val="Normln"/>
    <w:uiPriority w:val="1"/>
    <w:qFormat/>
    <w:rsid w:val="002D32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character" w:customStyle="1" w:styleId="Nadpis1Char">
    <w:name w:val="Nadpis 1 Char"/>
    <w:basedOn w:val="Standardnpsmoodstavce"/>
    <w:link w:val="Nadpis1"/>
    <w:uiPriority w:val="1"/>
    <w:rsid w:val="002D320B"/>
    <w:rPr>
      <w:rFonts w:ascii="Century Gothic" w:eastAsia="Century Gothic" w:hAnsi="Century Gothic" w:cs="Century Gothic"/>
      <w:b/>
      <w:bCs/>
      <w:sz w:val="72"/>
      <w:szCs w:val="72"/>
      <w:lang w:val="en-US" w:bidi="en-US"/>
    </w:rPr>
  </w:style>
  <w:style w:type="table" w:styleId="Svtlstnovn">
    <w:name w:val="Light Shading"/>
    <w:basedOn w:val="Normlntabulka"/>
    <w:uiPriority w:val="60"/>
    <w:rsid w:val="009A44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tednstnovn1">
    <w:name w:val="Medium Shading 1"/>
    <w:basedOn w:val="Normlntabulka"/>
    <w:uiPriority w:val="63"/>
    <w:rsid w:val="009A44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19DB"/>
  </w:style>
  <w:style w:type="paragraph" w:styleId="Nadpis1">
    <w:name w:val="heading 1"/>
    <w:basedOn w:val="Normln"/>
    <w:link w:val="Nadpis1Char"/>
    <w:uiPriority w:val="1"/>
    <w:qFormat/>
    <w:rsid w:val="002D320B"/>
    <w:pPr>
      <w:widowControl w:val="0"/>
      <w:autoSpaceDE w:val="0"/>
      <w:autoSpaceDN w:val="0"/>
      <w:spacing w:after="0" w:line="240" w:lineRule="auto"/>
      <w:ind w:left="292"/>
      <w:jc w:val="center"/>
      <w:outlineLvl w:val="0"/>
    </w:pPr>
    <w:rPr>
      <w:rFonts w:ascii="Century Gothic" w:eastAsia="Century Gothic" w:hAnsi="Century Gothic" w:cs="Century Gothic"/>
      <w:b/>
      <w:bCs/>
      <w:sz w:val="72"/>
      <w:szCs w:val="72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E7919"/>
    <w:rPr>
      <w:color w:val="0000FF"/>
      <w:u w:val="single"/>
    </w:rPr>
  </w:style>
  <w:style w:type="paragraph" w:styleId="Bezmezer">
    <w:name w:val="No Spacing"/>
    <w:uiPriority w:val="1"/>
    <w:qFormat/>
    <w:rsid w:val="00DE791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E7919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5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5AA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A2090"/>
    <w:pPr>
      <w:ind w:left="720"/>
      <w:contextualSpacing/>
    </w:pPr>
  </w:style>
  <w:style w:type="table" w:styleId="Mkatabulky">
    <w:name w:val="Table Grid"/>
    <w:basedOn w:val="Normlntabulka"/>
    <w:rsid w:val="00B44A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D32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2D320B"/>
    <w:pPr>
      <w:widowControl w:val="0"/>
      <w:autoSpaceDE w:val="0"/>
      <w:autoSpaceDN w:val="0"/>
      <w:spacing w:before="163" w:after="0" w:line="240" w:lineRule="auto"/>
      <w:ind w:left="700"/>
    </w:pPr>
    <w:rPr>
      <w:rFonts w:ascii="Arial" w:eastAsia="Arial" w:hAnsi="Arial" w:cs="Arial"/>
      <w:sz w:val="24"/>
      <w:szCs w:val="24"/>
      <w:lang w:val="en-US" w:bidi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2D320B"/>
    <w:rPr>
      <w:rFonts w:ascii="Arial" w:eastAsia="Arial" w:hAnsi="Arial" w:cs="Arial"/>
      <w:sz w:val="24"/>
      <w:szCs w:val="24"/>
      <w:lang w:val="en-US" w:bidi="en-US"/>
    </w:rPr>
  </w:style>
  <w:style w:type="paragraph" w:customStyle="1" w:styleId="TableParagraph">
    <w:name w:val="Table Paragraph"/>
    <w:basedOn w:val="Normln"/>
    <w:uiPriority w:val="1"/>
    <w:qFormat/>
    <w:rsid w:val="002D32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character" w:customStyle="1" w:styleId="Nadpis1Char">
    <w:name w:val="Nadpis 1 Char"/>
    <w:basedOn w:val="Standardnpsmoodstavce"/>
    <w:link w:val="Nadpis1"/>
    <w:uiPriority w:val="1"/>
    <w:rsid w:val="002D320B"/>
    <w:rPr>
      <w:rFonts w:ascii="Century Gothic" w:eastAsia="Century Gothic" w:hAnsi="Century Gothic" w:cs="Century Gothic"/>
      <w:b/>
      <w:bCs/>
      <w:sz w:val="72"/>
      <w:szCs w:val="72"/>
      <w:lang w:val="en-US" w:bidi="en-US"/>
    </w:rPr>
  </w:style>
  <w:style w:type="table" w:styleId="Svtlstnovn">
    <w:name w:val="Light Shading"/>
    <w:basedOn w:val="Normlntabulka"/>
    <w:uiPriority w:val="60"/>
    <w:rsid w:val="009A44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tednstnovn1">
    <w:name w:val="Medium Shading 1"/>
    <w:basedOn w:val="Normlntabulka"/>
    <w:uiPriority w:val="63"/>
    <w:rsid w:val="009A44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workbooks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jpg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FDD32-2118-4633-998E-A274DF1A8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2</Pages>
  <Words>245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Test</cp:lastModifiedBy>
  <cp:revision>22</cp:revision>
  <dcterms:created xsi:type="dcterms:W3CDTF">2020-05-06T16:49:00Z</dcterms:created>
  <dcterms:modified xsi:type="dcterms:W3CDTF">2021-01-10T15:37:00Z</dcterms:modified>
</cp:coreProperties>
</file>