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747783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68480" behindDoc="1" locked="0" layoutInCell="1" allowOverlap="1" wp14:anchorId="3B0F07E5" wp14:editId="4AAEBEA6">
            <wp:simplePos x="0" y="0"/>
            <wp:positionH relativeFrom="column">
              <wp:posOffset>4107089</wp:posOffset>
            </wp:positionH>
            <wp:positionV relativeFrom="paragraph">
              <wp:posOffset>-270419</wp:posOffset>
            </wp:positionV>
            <wp:extent cx="1344385" cy="1344385"/>
            <wp:effectExtent l="0" t="0" r="8255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-456422_number-21-clipart-21-clipar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385" cy="134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C91B4B3" wp14:editId="2CCE155D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49699F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9</w:t>
                              </w:r>
                              <w:r w:rsidR="00DE7919"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1B4B3" id="Skupina 3" o:spid="_x0000_s1026" style="position:absolute;margin-left:513pt;margin-top:0;width:82.6pt;height:80.25pt;z-index:251655168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49699F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9</w:t>
                        </w:r>
                        <w:r w:rsidR="00DE7919"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0C3BF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747783">
        <w:rPr>
          <w:sz w:val="36"/>
        </w:rPr>
        <w:t>1. 3. - 5. 3. (21</w:t>
      </w:r>
      <w:r w:rsidR="00747783">
        <w:rPr>
          <w:sz w:val="36"/>
          <w:vertAlign w:val="superscript"/>
        </w:rPr>
        <w:t>th</w:t>
      </w:r>
      <w:r w:rsidR="00747783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F3191" w:rsidRDefault="00BF3191" w:rsidP="00BF319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65EA2" wp14:editId="6A39627D">
                <wp:simplePos x="0" y="0"/>
                <wp:positionH relativeFrom="column">
                  <wp:posOffset>-426085</wp:posOffset>
                </wp:positionH>
                <wp:positionV relativeFrom="paragraph">
                  <wp:posOffset>783590</wp:posOffset>
                </wp:positionV>
                <wp:extent cx="6687185" cy="0"/>
                <wp:effectExtent l="38100" t="19050" r="56515" b="952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BA625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Dobrý den, níže zasílám zadání prací, v případě nepochopení neváhejte a kontaktujte mne. Budeme se vídat v rámci video lekcí a to 2-krát týdně. Pokud to nezazní jinak, vypracované úkoly Vás poprosím </w:t>
      </w:r>
      <w:r w:rsidRPr="00C81260">
        <w:rPr>
          <w:b/>
          <w:u w:val="single"/>
        </w:rPr>
        <w:t>zaslat na</w:t>
      </w:r>
      <w:r>
        <w:t xml:space="preserve"> </w:t>
      </w:r>
      <w:r>
        <w:rPr>
          <w:b/>
        </w:rPr>
        <w:t>ondrej.dostal@mzs-vb.cz</w:t>
      </w:r>
      <w:r>
        <w:t xml:space="preserve"> vždy do </w:t>
      </w:r>
      <w:r w:rsidRPr="00C81260">
        <w:rPr>
          <w:b/>
          <w:u w:val="single"/>
        </w:rPr>
        <w:t>následujícího pátku</w:t>
      </w:r>
      <w:r>
        <w:t>. Pokud máte možnost tisknout – vytiskni a vyplň – pokud nelze tisknout – opsat do sešitu.</w:t>
      </w:r>
    </w:p>
    <w:p w:rsidR="00D540F2" w:rsidRDefault="00D540F2" w:rsidP="00D540F2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pondělí – 9,00 – 9.30</w:t>
      </w:r>
    </w:p>
    <w:p w:rsidR="00DC30A4" w:rsidRDefault="00D540F2" w:rsidP="00D540F2">
      <w:pPr>
        <w:rPr>
          <w:b/>
        </w:rPr>
      </w:pPr>
      <w:r>
        <w:tab/>
      </w:r>
      <w:r>
        <w:tab/>
      </w:r>
      <w:r>
        <w:tab/>
      </w:r>
      <w:r>
        <w:tab/>
      </w:r>
      <w:r w:rsidR="00C81260">
        <w:rPr>
          <w:b/>
        </w:rPr>
        <w:t xml:space="preserve">středa – </w:t>
      </w:r>
      <w:r w:rsidR="006D74A1">
        <w:rPr>
          <w:b/>
        </w:rPr>
        <w:t>8,30</w:t>
      </w:r>
      <w:r w:rsidR="00C81260">
        <w:rPr>
          <w:b/>
        </w:rPr>
        <w:t xml:space="preserve"> – </w:t>
      </w:r>
      <w:r w:rsidR="006D74A1">
        <w:rPr>
          <w:b/>
        </w:rPr>
        <w:t>9,00</w:t>
      </w:r>
    </w:p>
    <w:p w:rsidR="003C7BF3" w:rsidRDefault="00F05BCE" w:rsidP="00585A32">
      <w:r>
        <w:t>Hezký den</w:t>
      </w:r>
      <w:r w:rsidR="00585A32" w:rsidRPr="00B14CC6">
        <w:t xml:space="preserve">, </w:t>
      </w:r>
    </w:p>
    <w:p w:rsidR="007A0322" w:rsidRDefault="00F05BCE" w:rsidP="00585A32">
      <w:r>
        <w:t>bude se držet poklidného tempa a v tomto týdnu zopakujeme předpřítomný čas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) a vazby HAVE BEEN x HAVE GONE. Plus test na tázací dovětky (</w:t>
      </w:r>
      <w:proofErr w:type="spellStart"/>
      <w:r>
        <w:t>soooooo</w:t>
      </w:r>
      <w:proofErr w:type="spellEnd"/>
      <w:r>
        <w:t xml:space="preserve"> EEEEASY).</w:t>
      </w:r>
    </w:p>
    <w:p w:rsidR="00F05BCE" w:rsidRPr="00F05BCE" w:rsidRDefault="00F05BCE" w:rsidP="00585A32">
      <w:pPr>
        <w:rPr>
          <w:b/>
          <w:u w:val="single"/>
        </w:rPr>
      </w:pPr>
      <w:r w:rsidRPr="00F05BCE">
        <w:rPr>
          <w:b/>
          <w:u w:val="single"/>
        </w:rPr>
        <w:t>Na zákl</w:t>
      </w:r>
      <w:r w:rsidR="009B660A">
        <w:rPr>
          <w:b/>
          <w:u w:val="single"/>
        </w:rPr>
        <w:t>adě vaší vzorné pracovní morálky</w:t>
      </w:r>
      <w:r w:rsidRPr="00F05BCE">
        <w:rPr>
          <w:b/>
          <w:u w:val="single"/>
        </w:rPr>
        <w:t xml:space="preserve"> a odevzdávání úkolů, tento týden budou</w:t>
      </w:r>
      <w:bookmarkStart w:id="0" w:name="_GoBack"/>
      <w:bookmarkEnd w:id="0"/>
      <w:r w:rsidRPr="00F05BCE">
        <w:rPr>
          <w:b/>
          <w:u w:val="single"/>
        </w:rPr>
        <w:t xml:space="preserve"> domácí práce opět na elektronické platformě, nebudeš muset nic odesílat. Přihlašovací údaje níže.</w:t>
      </w:r>
    </w:p>
    <w:p w:rsidR="0073545F" w:rsidRDefault="007A0322" w:rsidP="00585A32">
      <w:r w:rsidRPr="007A0322">
        <w:rPr>
          <w:b/>
          <w:u w:val="single"/>
        </w:rPr>
        <w:t xml:space="preserve">Pondělí </w:t>
      </w:r>
      <w:r>
        <w:t xml:space="preserve">– </w:t>
      </w:r>
      <w:proofErr w:type="spellStart"/>
      <w:r w:rsidR="00F05BCE">
        <w:t>present</w:t>
      </w:r>
      <w:proofErr w:type="spellEnd"/>
      <w:r w:rsidR="00F05BCE">
        <w:t xml:space="preserve"> </w:t>
      </w:r>
      <w:proofErr w:type="spellStart"/>
      <w:r w:rsidR="00F05BCE">
        <w:t>perfect</w:t>
      </w:r>
      <w:proofErr w:type="spellEnd"/>
    </w:p>
    <w:p w:rsidR="007A0322" w:rsidRDefault="007A0322" w:rsidP="00585A32">
      <w:r w:rsidRPr="007A0322">
        <w:rPr>
          <w:b/>
          <w:u w:val="single"/>
        </w:rPr>
        <w:t>Středa</w:t>
      </w:r>
      <w:r>
        <w:t xml:space="preserve"> – </w:t>
      </w:r>
      <w:r w:rsidR="00F05BCE">
        <w:t>HAVE BEEN x HAVE GONE</w:t>
      </w:r>
    </w:p>
    <w:p w:rsidR="0073545F" w:rsidRDefault="007A0322" w:rsidP="00585A32">
      <w:r>
        <w:t>Odkaz na test, který bude otevřen po středeční hodině.</w:t>
      </w:r>
      <w:r w:rsidR="00F05BCE">
        <w:t xml:space="preserve"> </w:t>
      </w:r>
    </w:p>
    <w:p w:rsidR="00F05BCE" w:rsidRPr="00F05BCE" w:rsidRDefault="009B660A" w:rsidP="00585A32">
      <w:pPr>
        <w:rPr>
          <w:rFonts w:ascii="Helvetica" w:hAnsi="Helvetica" w:cs="Helvetica"/>
          <w:color w:val="555555"/>
          <w:sz w:val="28"/>
          <w:szCs w:val="18"/>
          <w:shd w:val="clear" w:color="auto" w:fill="FFFFFF"/>
        </w:rPr>
      </w:pPr>
      <w:hyperlink r:id="rId7" w:history="1">
        <w:r w:rsidR="00F05BCE" w:rsidRPr="00F05BCE">
          <w:rPr>
            <w:rStyle w:val="Hypertextovodkaz"/>
            <w:rFonts w:ascii="Helvetica" w:hAnsi="Helvetica" w:cs="Helvetica"/>
            <w:sz w:val="28"/>
            <w:szCs w:val="18"/>
            <w:shd w:val="clear" w:color="auto" w:fill="FFFFFF"/>
          </w:rPr>
          <w:t>https://www.flexiquiz.com/SC/N/6ae513b9-66b0-4721-b0c2-794bf3813c7d</w:t>
        </w:r>
      </w:hyperlink>
    </w:p>
    <w:p w:rsidR="00F05BCE" w:rsidRDefault="00F05BCE" w:rsidP="00585A32"/>
    <w:p w:rsidR="007B39E9" w:rsidRDefault="007B39E9" w:rsidP="007B39E9">
      <w:pPr>
        <w:rPr>
          <w:b/>
          <w:u w:val="single"/>
        </w:rPr>
      </w:pPr>
      <w:r>
        <w:rPr>
          <w:b/>
          <w:u w:val="single"/>
        </w:rPr>
        <w:t xml:space="preserve">POSTUP k připojení na </w:t>
      </w:r>
      <w:proofErr w:type="spellStart"/>
      <w:r>
        <w:rPr>
          <w:b/>
          <w:u w:val="single"/>
        </w:rPr>
        <w:t>iteraktivní</w:t>
      </w:r>
      <w:proofErr w:type="spellEnd"/>
      <w:r>
        <w:rPr>
          <w:b/>
          <w:u w:val="single"/>
        </w:rPr>
        <w:t xml:space="preserve"> listy</w:t>
      </w:r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Otevři tento odkaz</w:t>
      </w:r>
    </w:p>
    <w:p w:rsidR="007B39E9" w:rsidRDefault="009B660A" w:rsidP="007B39E9">
      <w:pPr>
        <w:ind w:left="1416" w:firstLine="708"/>
        <w:rPr>
          <w:u w:val="single"/>
        </w:rPr>
      </w:pPr>
      <w:hyperlink r:id="rId8" w:history="1">
        <w:r w:rsidR="007B39E9">
          <w:rPr>
            <w:rStyle w:val="Hypertextovodkaz"/>
          </w:rPr>
          <w:t>https://www.liveworksheets.com/workbooks/</w:t>
        </w:r>
      </w:hyperlink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proofErr w:type="spellStart"/>
      <w:r>
        <w:rPr>
          <w:u w:val="single"/>
        </w:rPr>
        <w:t>Přihlaš</w:t>
      </w:r>
      <w:proofErr w:type="spellEnd"/>
      <w:r>
        <w:rPr>
          <w:u w:val="single"/>
        </w:rPr>
        <w:t xml:space="preserve"> se pomocí údajů níže, heslo pod tabulkou</w:t>
      </w:r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Otevři pracovní sešit 9A|B</w:t>
      </w:r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 xml:space="preserve">Výsledky uvidím u každého. </w:t>
      </w:r>
    </w:p>
    <w:p w:rsidR="00F05BCE" w:rsidRDefault="007B39E9" w:rsidP="00585A32">
      <w:r>
        <w:rPr>
          <w:noProof/>
          <w:lang w:eastAsia="cs-CZ"/>
        </w:rPr>
        <w:lastRenderedPageBreak/>
        <w:drawing>
          <wp:inline distT="0" distB="0" distL="0" distR="0" wp14:anchorId="32993099" wp14:editId="39EA3613">
            <wp:extent cx="5608320" cy="5107046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sl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771" cy="511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E9" w:rsidRDefault="007B39E9" w:rsidP="007B39E9">
      <w:pPr>
        <w:spacing w:after="120"/>
        <w:rPr>
          <w:b/>
          <w:sz w:val="72"/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8DD60" wp14:editId="7C219F7C">
                <wp:simplePos x="0" y="0"/>
                <wp:positionH relativeFrom="column">
                  <wp:posOffset>3696162</wp:posOffset>
                </wp:positionH>
                <wp:positionV relativeFrom="paragraph">
                  <wp:posOffset>416561</wp:posOffset>
                </wp:positionV>
                <wp:extent cx="470535" cy="332105"/>
                <wp:effectExtent l="0" t="38100" r="43815" b="48895"/>
                <wp:wrapNone/>
                <wp:docPr id="9" name="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11384">
                          <a:off x="0" y="0"/>
                          <a:ext cx="470535" cy="3321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89D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9" o:spid="_x0000_s1026" type="#_x0000_t13" style="position:absolute;margin-left:291.05pt;margin-top:32.8pt;width:37.05pt;height:26.15pt;rotation:-10036419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" adj="13977" fillcolor="#4f81bd [3204]" strokecolor="#243f60 [1604]" strokeweight="2pt"/>
            </w:pict>
          </mc:Fallback>
        </mc:AlternateContent>
      </w:r>
      <w:proofErr w:type="gramStart"/>
      <w:r w:rsidRPr="0060022B">
        <w:rPr>
          <w:b/>
          <w:sz w:val="72"/>
          <w:lang w:val="en-US"/>
        </w:rPr>
        <w:t>PASSWORD :</w:t>
      </w:r>
      <w:proofErr w:type="gramEnd"/>
      <w:r w:rsidRPr="0060022B">
        <w:rPr>
          <w:b/>
          <w:sz w:val="72"/>
          <w:lang w:val="en-US"/>
        </w:rPr>
        <w:t xml:space="preserve"> </w:t>
      </w:r>
      <w:proofErr w:type="spellStart"/>
      <w:r w:rsidRPr="0060022B">
        <w:rPr>
          <w:b/>
          <w:sz w:val="72"/>
          <w:u w:val="single"/>
          <w:lang w:val="en-US"/>
        </w:rPr>
        <w:t>heslo</w:t>
      </w:r>
      <w:proofErr w:type="spellEnd"/>
      <w:r>
        <w:rPr>
          <w:b/>
          <w:sz w:val="72"/>
          <w:lang w:val="en-US"/>
        </w:rPr>
        <w:t xml:space="preserve"> </w:t>
      </w:r>
    </w:p>
    <w:p w:rsidR="007B39E9" w:rsidRPr="0060022B" w:rsidRDefault="007B39E9" w:rsidP="007B39E9">
      <w:pPr>
        <w:spacing w:after="120"/>
        <w:ind w:left="4248" w:firstLine="708"/>
        <w:rPr>
          <w:b/>
          <w:sz w:val="72"/>
          <w:lang w:val="en-US"/>
        </w:rPr>
      </w:pPr>
      <w:r>
        <w:rPr>
          <w:b/>
          <w:sz w:val="72"/>
          <w:lang w:val="en-US"/>
        </w:rPr>
        <w:t xml:space="preserve">(to je to </w:t>
      </w:r>
      <w:proofErr w:type="spellStart"/>
      <w:r>
        <w:rPr>
          <w:b/>
          <w:sz w:val="72"/>
          <w:lang w:val="en-US"/>
        </w:rPr>
        <w:t>heslo</w:t>
      </w:r>
      <w:proofErr w:type="spellEnd"/>
      <w:r w:rsidRPr="0060022B">
        <w:rPr>
          <w:b/>
          <w:sz w:val="72"/>
          <w:lang w:val="en-US"/>
        </w:rPr>
        <w:sym w:font="Wingdings" w:char="F04A"/>
      </w:r>
      <w:r>
        <w:rPr>
          <w:b/>
          <w:sz w:val="72"/>
          <w:lang w:val="en-US"/>
        </w:rPr>
        <w:t>)</w:t>
      </w:r>
    </w:p>
    <w:p w:rsidR="007B39E9" w:rsidRDefault="007B39E9" w:rsidP="00585A32"/>
    <w:sectPr w:rsidR="007B39E9" w:rsidSect="00267602">
      <w:pgSz w:w="11910" w:h="16840"/>
      <w:pgMar w:top="709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2CC7003"/>
    <w:multiLevelType w:val="hybridMultilevel"/>
    <w:tmpl w:val="EDEE7274"/>
    <w:lvl w:ilvl="0" w:tplc="365CBB60">
      <w:start w:val="9"/>
      <w:numFmt w:val="decimal"/>
      <w:lvlText w:val="%1."/>
      <w:lvlJc w:val="left"/>
      <w:pPr>
        <w:ind w:left="818" w:hanging="30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EDBCE860">
      <w:numFmt w:val="bullet"/>
      <w:lvlText w:val="•"/>
      <w:lvlJc w:val="left"/>
      <w:pPr>
        <w:ind w:left="1467" w:hanging="308"/>
      </w:pPr>
      <w:rPr>
        <w:rFonts w:hint="default"/>
        <w:lang w:val="en-US" w:eastAsia="en-US" w:bidi="en-US"/>
      </w:rPr>
    </w:lvl>
    <w:lvl w:ilvl="2" w:tplc="466CEA20">
      <w:numFmt w:val="bullet"/>
      <w:lvlText w:val="•"/>
      <w:lvlJc w:val="left"/>
      <w:pPr>
        <w:ind w:left="2115" w:hanging="308"/>
      </w:pPr>
      <w:rPr>
        <w:rFonts w:hint="default"/>
        <w:lang w:val="en-US" w:eastAsia="en-US" w:bidi="en-US"/>
      </w:rPr>
    </w:lvl>
    <w:lvl w:ilvl="3" w:tplc="546048BA">
      <w:numFmt w:val="bullet"/>
      <w:lvlText w:val="•"/>
      <w:lvlJc w:val="left"/>
      <w:pPr>
        <w:ind w:left="2763" w:hanging="308"/>
      </w:pPr>
      <w:rPr>
        <w:rFonts w:hint="default"/>
        <w:lang w:val="en-US" w:eastAsia="en-US" w:bidi="en-US"/>
      </w:rPr>
    </w:lvl>
    <w:lvl w:ilvl="4" w:tplc="550ABE1E">
      <w:numFmt w:val="bullet"/>
      <w:lvlText w:val="•"/>
      <w:lvlJc w:val="left"/>
      <w:pPr>
        <w:ind w:left="3411" w:hanging="308"/>
      </w:pPr>
      <w:rPr>
        <w:rFonts w:hint="default"/>
        <w:lang w:val="en-US" w:eastAsia="en-US" w:bidi="en-US"/>
      </w:rPr>
    </w:lvl>
    <w:lvl w:ilvl="5" w:tplc="000ABAE6">
      <w:numFmt w:val="bullet"/>
      <w:lvlText w:val="•"/>
      <w:lvlJc w:val="left"/>
      <w:pPr>
        <w:ind w:left="4059" w:hanging="308"/>
      </w:pPr>
      <w:rPr>
        <w:rFonts w:hint="default"/>
        <w:lang w:val="en-US" w:eastAsia="en-US" w:bidi="en-US"/>
      </w:rPr>
    </w:lvl>
    <w:lvl w:ilvl="6" w:tplc="9FA04564">
      <w:numFmt w:val="bullet"/>
      <w:lvlText w:val="•"/>
      <w:lvlJc w:val="left"/>
      <w:pPr>
        <w:ind w:left="4707" w:hanging="308"/>
      </w:pPr>
      <w:rPr>
        <w:rFonts w:hint="default"/>
        <w:lang w:val="en-US" w:eastAsia="en-US" w:bidi="en-US"/>
      </w:rPr>
    </w:lvl>
    <w:lvl w:ilvl="7" w:tplc="821E3E64">
      <w:numFmt w:val="bullet"/>
      <w:lvlText w:val="•"/>
      <w:lvlJc w:val="left"/>
      <w:pPr>
        <w:ind w:left="5355" w:hanging="308"/>
      </w:pPr>
      <w:rPr>
        <w:rFonts w:hint="default"/>
        <w:lang w:val="en-US" w:eastAsia="en-US" w:bidi="en-US"/>
      </w:rPr>
    </w:lvl>
    <w:lvl w:ilvl="8" w:tplc="ED64D04C">
      <w:numFmt w:val="bullet"/>
      <w:lvlText w:val="•"/>
      <w:lvlJc w:val="left"/>
      <w:pPr>
        <w:ind w:left="6003" w:hanging="308"/>
      </w:pPr>
      <w:rPr>
        <w:rFonts w:hint="default"/>
        <w:lang w:val="en-US" w:eastAsia="en-US" w:bidi="en-US"/>
      </w:rPr>
    </w:lvl>
  </w:abstractNum>
  <w:abstractNum w:abstractNumId="6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74EC7"/>
    <w:multiLevelType w:val="hybridMultilevel"/>
    <w:tmpl w:val="ECAE7DF2"/>
    <w:lvl w:ilvl="0" w:tplc="9F04FFE8">
      <w:start w:val="13"/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A7727"/>
    <w:multiLevelType w:val="hybridMultilevel"/>
    <w:tmpl w:val="E994754A"/>
    <w:lvl w:ilvl="0" w:tplc="30163F32">
      <w:start w:val="13"/>
      <w:numFmt w:val="bullet"/>
      <w:lvlText w:val="-"/>
      <w:lvlJc w:val="left"/>
      <w:pPr>
        <w:ind w:left="552" w:hanging="360"/>
      </w:pPr>
      <w:rPr>
        <w:rFonts w:ascii="Kristen ITC" w:eastAsiaTheme="minorHAnsi" w:hAnsi="Kristen IT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0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2" w15:restartNumberingAfterBreak="0">
    <w:nsid w:val="1F4978DF"/>
    <w:multiLevelType w:val="hybridMultilevel"/>
    <w:tmpl w:val="BBEE2A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8D5E47"/>
    <w:multiLevelType w:val="hybridMultilevel"/>
    <w:tmpl w:val="4050A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355E"/>
    <w:multiLevelType w:val="hybridMultilevel"/>
    <w:tmpl w:val="92041186"/>
    <w:lvl w:ilvl="0" w:tplc="0778F95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415DA"/>
    <w:multiLevelType w:val="hybridMultilevel"/>
    <w:tmpl w:val="988C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54309"/>
    <w:multiLevelType w:val="singleLevel"/>
    <w:tmpl w:val="A55654FE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21" w15:restartNumberingAfterBreak="0">
    <w:nsid w:val="3D3F491E"/>
    <w:multiLevelType w:val="hybridMultilevel"/>
    <w:tmpl w:val="8C1A6E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C636D"/>
    <w:multiLevelType w:val="hybridMultilevel"/>
    <w:tmpl w:val="53147D1A"/>
    <w:lvl w:ilvl="0" w:tplc="D4208E12">
      <w:start w:val="1"/>
      <w:numFmt w:val="decimal"/>
      <w:lvlText w:val="%1."/>
      <w:lvlJc w:val="left"/>
      <w:pPr>
        <w:ind w:left="904" w:hanging="30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1" w:tplc="A96640A6">
      <w:numFmt w:val="bullet"/>
      <w:lvlText w:val="•"/>
      <w:lvlJc w:val="left"/>
      <w:pPr>
        <w:ind w:left="1060" w:hanging="305"/>
      </w:pPr>
      <w:rPr>
        <w:rFonts w:hint="default"/>
        <w:lang w:val="en-US" w:eastAsia="en-US" w:bidi="en-US"/>
      </w:rPr>
    </w:lvl>
    <w:lvl w:ilvl="2" w:tplc="9C32C88A">
      <w:numFmt w:val="bullet"/>
      <w:lvlText w:val="•"/>
      <w:lvlJc w:val="left"/>
      <w:pPr>
        <w:ind w:left="1221" w:hanging="305"/>
      </w:pPr>
      <w:rPr>
        <w:rFonts w:hint="default"/>
        <w:lang w:val="en-US" w:eastAsia="en-US" w:bidi="en-US"/>
      </w:rPr>
    </w:lvl>
    <w:lvl w:ilvl="3" w:tplc="FB8A7CAC">
      <w:numFmt w:val="bullet"/>
      <w:lvlText w:val="•"/>
      <w:lvlJc w:val="left"/>
      <w:pPr>
        <w:ind w:left="1382" w:hanging="305"/>
      </w:pPr>
      <w:rPr>
        <w:rFonts w:hint="default"/>
        <w:lang w:val="en-US" w:eastAsia="en-US" w:bidi="en-US"/>
      </w:rPr>
    </w:lvl>
    <w:lvl w:ilvl="4" w:tplc="67606972">
      <w:numFmt w:val="bullet"/>
      <w:lvlText w:val="•"/>
      <w:lvlJc w:val="left"/>
      <w:pPr>
        <w:ind w:left="1543" w:hanging="305"/>
      </w:pPr>
      <w:rPr>
        <w:rFonts w:hint="default"/>
        <w:lang w:val="en-US" w:eastAsia="en-US" w:bidi="en-US"/>
      </w:rPr>
    </w:lvl>
    <w:lvl w:ilvl="5" w:tplc="B01CD17C">
      <w:numFmt w:val="bullet"/>
      <w:lvlText w:val="•"/>
      <w:lvlJc w:val="left"/>
      <w:pPr>
        <w:ind w:left="1704" w:hanging="305"/>
      </w:pPr>
      <w:rPr>
        <w:rFonts w:hint="default"/>
        <w:lang w:val="en-US" w:eastAsia="en-US" w:bidi="en-US"/>
      </w:rPr>
    </w:lvl>
    <w:lvl w:ilvl="6" w:tplc="077EC074">
      <w:numFmt w:val="bullet"/>
      <w:lvlText w:val="•"/>
      <w:lvlJc w:val="left"/>
      <w:pPr>
        <w:ind w:left="1865" w:hanging="305"/>
      </w:pPr>
      <w:rPr>
        <w:rFonts w:hint="default"/>
        <w:lang w:val="en-US" w:eastAsia="en-US" w:bidi="en-US"/>
      </w:rPr>
    </w:lvl>
    <w:lvl w:ilvl="7" w:tplc="B74A1346">
      <w:numFmt w:val="bullet"/>
      <w:lvlText w:val="•"/>
      <w:lvlJc w:val="left"/>
      <w:pPr>
        <w:ind w:left="2026" w:hanging="305"/>
      </w:pPr>
      <w:rPr>
        <w:rFonts w:hint="default"/>
        <w:lang w:val="en-US" w:eastAsia="en-US" w:bidi="en-US"/>
      </w:rPr>
    </w:lvl>
    <w:lvl w:ilvl="8" w:tplc="D102B0B0">
      <w:numFmt w:val="bullet"/>
      <w:lvlText w:val="•"/>
      <w:lvlJc w:val="left"/>
      <w:pPr>
        <w:ind w:left="2187" w:hanging="305"/>
      </w:pPr>
      <w:rPr>
        <w:rFonts w:hint="default"/>
        <w:lang w:val="en-US" w:eastAsia="en-US" w:bidi="en-US"/>
      </w:rPr>
    </w:lvl>
  </w:abstractNum>
  <w:abstractNum w:abstractNumId="24" w15:restartNumberingAfterBreak="0">
    <w:nsid w:val="4A6F4489"/>
    <w:multiLevelType w:val="hybridMultilevel"/>
    <w:tmpl w:val="1A7C74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9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27BDC"/>
    <w:multiLevelType w:val="hybridMultilevel"/>
    <w:tmpl w:val="FBB4E8E8"/>
    <w:lvl w:ilvl="0" w:tplc="9FC25C66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7226F8A">
      <w:start w:val="1"/>
      <w:numFmt w:val="decimal"/>
      <w:lvlText w:val="%2."/>
      <w:lvlJc w:val="left"/>
      <w:pPr>
        <w:ind w:left="700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901A9B36">
      <w:numFmt w:val="bullet"/>
      <w:lvlText w:val="•"/>
      <w:lvlJc w:val="left"/>
      <w:pPr>
        <w:ind w:left="1760" w:hanging="334"/>
      </w:pPr>
      <w:rPr>
        <w:rFonts w:hint="default"/>
        <w:lang w:val="en-US" w:eastAsia="en-US" w:bidi="en-US"/>
      </w:rPr>
    </w:lvl>
    <w:lvl w:ilvl="3" w:tplc="D3DC4DD8">
      <w:numFmt w:val="bullet"/>
      <w:lvlText w:val="•"/>
      <w:lvlJc w:val="left"/>
      <w:pPr>
        <w:ind w:left="2801" w:hanging="334"/>
      </w:pPr>
      <w:rPr>
        <w:rFonts w:hint="default"/>
        <w:lang w:val="en-US" w:eastAsia="en-US" w:bidi="en-US"/>
      </w:rPr>
    </w:lvl>
    <w:lvl w:ilvl="4" w:tplc="D60E90BA">
      <w:numFmt w:val="bullet"/>
      <w:lvlText w:val="•"/>
      <w:lvlJc w:val="left"/>
      <w:pPr>
        <w:ind w:left="3842" w:hanging="334"/>
      </w:pPr>
      <w:rPr>
        <w:rFonts w:hint="default"/>
        <w:lang w:val="en-US" w:eastAsia="en-US" w:bidi="en-US"/>
      </w:rPr>
    </w:lvl>
    <w:lvl w:ilvl="5" w:tplc="9EC43482">
      <w:numFmt w:val="bullet"/>
      <w:lvlText w:val="•"/>
      <w:lvlJc w:val="left"/>
      <w:pPr>
        <w:ind w:left="4882" w:hanging="334"/>
      </w:pPr>
      <w:rPr>
        <w:rFonts w:hint="default"/>
        <w:lang w:val="en-US" w:eastAsia="en-US" w:bidi="en-US"/>
      </w:rPr>
    </w:lvl>
    <w:lvl w:ilvl="6" w:tplc="A8AC7CA4">
      <w:numFmt w:val="bullet"/>
      <w:lvlText w:val="•"/>
      <w:lvlJc w:val="left"/>
      <w:pPr>
        <w:ind w:left="5923" w:hanging="334"/>
      </w:pPr>
      <w:rPr>
        <w:rFonts w:hint="default"/>
        <w:lang w:val="en-US" w:eastAsia="en-US" w:bidi="en-US"/>
      </w:rPr>
    </w:lvl>
    <w:lvl w:ilvl="7" w:tplc="038A01D8">
      <w:numFmt w:val="bullet"/>
      <w:lvlText w:val="•"/>
      <w:lvlJc w:val="left"/>
      <w:pPr>
        <w:ind w:left="6964" w:hanging="334"/>
      </w:pPr>
      <w:rPr>
        <w:rFonts w:hint="default"/>
        <w:lang w:val="en-US" w:eastAsia="en-US" w:bidi="en-US"/>
      </w:rPr>
    </w:lvl>
    <w:lvl w:ilvl="8" w:tplc="34700C56">
      <w:numFmt w:val="bullet"/>
      <w:lvlText w:val="•"/>
      <w:lvlJc w:val="left"/>
      <w:pPr>
        <w:ind w:left="8004" w:hanging="334"/>
      </w:pPr>
      <w:rPr>
        <w:rFonts w:hint="default"/>
        <w:lang w:val="en-US" w:eastAsia="en-US" w:bidi="en-US"/>
      </w:rPr>
    </w:lvl>
  </w:abstractNum>
  <w:abstractNum w:abstractNumId="31" w15:restartNumberingAfterBreak="0">
    <w:nsid w:val="62010035"/>
    <w:multiLevelType w:val="hybridMultilevel"/>
    <w:tmpl w:val="D7383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55804"/>
    <w:multiLevelType w:val="hybridMultilevel"/>
    <w:tmpl w:val="DF1CDAD6"/>
    <w:lvl w:ilvl="0" w:tplc="0409000F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9C6F10"/>
    <w:multiLevelType w:val="hybridMultilevel"/>
    <w:tmpl w:val="81DC3C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8" w15:restartNumberingAfterBreak="0">
    <w:nsid w:val="6FC65708"/>
    <w:multiLevelType w:val="hybridMultilevel"/>
    <w:tmpl w:val="4C7A40EA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6A4417D"/>
    <w:multiLevelType w:val="hybridMultilevel"/>
    <w:tmpl w:val="4FBE91EC"/>
    <w:lvl w:ilvl="0" w:tplc="96DCF45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 w15:restartNumberingAfterBreak="0">
    <w:nsid w:val="7AB2531A"/>
    <w:multiLevelType w:val="hybridMultilevel"/>
    <w:tmpl w:val="B6D80784"/>
    <w:lvl w:ilvl="0" w:tplc="0C0A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82DE0"/>
    <w:multiLevelType w:val="hybridMultilevel"/>
    <w:tmpl w:val="53AA0C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11"/>
  </w:num>
  <w:num w:numId="16">
    <w:abstractNumId w:val="17"/>
  </w:num>
  <w:num w:numId="17">
    <w:abstractNumId w:val="16"/>
  </w:num>
  <w:num w:numId="18">
    <w:abstractNumId w:val="33"/>
  </w:num>
  <w:num w:numId="19">
    <w:abstractNumId w:val="24"/>
  </w:num>
  <w:num w:numId="20">
    <w:abstractNumId w:val="35"/>
  </w:num>
  <w:num w:numId="21">
    <w:abstractNumId w:val="4"/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0"/>
  </w:num>
  <w:num w:numId="28">
    <w:abstractNumId w:val="5"/>
  </w:num>
  <w:num w:numId="29">
    <w:abstractNumId w:val="23"/>
  </w:num>
  <w:num w:numId="30">
    <w:abstractNumId w:val="20"/>
  </w:num>
  <w:num w:numId="31">
    <w:abstractNumId w:val="38"/>
  </w:num>
  <w:num w:numId="32">
    <w:abstractNumId w:val="19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1"/>
  </w:num>
  <w:num w:numId="36">
    <w:abstractNumId w:val="36"/>
  </w:num>
  <w:num w:numId="37">
    <w:abstractNumId w:val="21"/>
  </w:num>
  <w:num w:numId="38">
    <w:abstractNumId w:val="9"/>
  </w:num>
  <w:num w:numId="39">
    <w:abstractNumId w:val="7"/>
  </w:num>
  <w:num w:numId="40">
    <w:abstractNumId w:val="18"/>
  </w:num>
  <w:num w:numId="41">
    <w:abstractNumId w:val="14"/>
  </w:num>
  <w:num w:numId="42">
    <w:abstractNumId w:val="4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31AB4"/>
    <w:rsid w:val="00077728"/>
    <w:rsid w:val="000A0540"/>
    <w:rsid w:val="000C3BF9"/>
    <w:rsid w:val="00105101"/>
    <w:rsid w:val="00180BB1"/>
    <w:rsid w:val="001C5D41"/>
    <w:rsid w:val="001C6D67"/>
    <w:rsid w:val="00247699"/>
    <w:rsid w:val="0026015D"/>
    <w:rsid w:val="00267602"/>
    <w:rsid w:val="00293BF2"/>
    <w:rsid w:val="002C12F6"/>
    <w:rsid w:val="002D320B"/>
    <w:rsid w:val="002D6F5E"/>
    <w:rsid w:val="002F1BBF"/>
    <w:rsid w:val="00311DA2"/>
    <w:rsid w:val="003351C9"/>
    <w:rsid w:val="00356EC8"/>
    <w:rsid w:val="00376416"/>
    <w:rsid w:val="003C7BF3"/>
    <w:rsid w:val="0049699F"/>
    <w:rsid w:val="00497123"/>
    <w:rsid w:val="004F0092"/>
    <w:rsid w:val="00571EE2"/>
    <w:rsid w:val="00585A32"/>
    <w:rsid w:val="005B277F"/>
    <w:rsid w:val="0060022B"/>
    <w:rsid w:val="0068212D"/>
    <w:rsid w:val="006B13AE"/>
    <w:rsid w:val="006D74A1"/>
    <w:rsid w:val="006E1655"/>
    <w:rsid w:val="00700213"/>
    <w:rsid w:val="0072007E"/>
    <w:rsid w:val="007207E5"/>
    <w:rsid w:val="00723DC2"/>
    <w:rsid w:val="0073545F"/>
    <w:rsid w:val="00746CCF"/>
    <w:rsid w:val="00747783"/>
    <w:rsid w:val="007A0322"/>
    <w:rsid w:val="007A3CD0"/>
    <w:rsid w:val="007A4BC9"/>
    <w:rsid w:val="007B39E9"/>
    <w:rsid w:val="007B5AAE"/>
    <w:rsid w:val="007B736A"/>
    <w:rsid w:val="008A2090"/>
    <w:rsid w:val="00906F9B"/>
    <w:rsid w:val="0091556B"/>
    <w:rsid w:val="00942A45"/>
    <w:rsid w:val="00974FF1"/>
    <w:rsid w:val="009940CB"/>
    <w:rsid w:val="009A0A0B"/>
    <w:rsid w:val="009A44FE"/>
    <w:rsid w:val="009B660A"/>
    <w:rsid w:val="00A04AD3"/>
    <w:rsid w:val="00A34A97"/>
    <w:rsid w:val="00A75CAA"/>
    <w:rsid w:val="00AC71D4"/>
    <w:rsid w:val="00B14CC6"/>
    <w:rsid w:val="00B36C15"/>
    <w:rsid w:val="00B44A4C"/>
    <w:rsid w:val="00B667FF"/>
    <w:rsid w:val="00BE507E"/>
    <w:rsid w:val="00BF3191"/>
    <w:rsid w:val="00C770A5"/>
    <w:rsid w:val="00C81260"/>
    <w:rsid w:val="00D23073"/>
    <w:rsid w:val="00D30D07"/>
    <w:rsid w:val="00D45155"/>
    <w:rsid w:val="00D46038"/>
    <w:rsid w:val="00D540F2"/>
    <w:rsid w:val="00DB01E4"/>
    <w:rsid w:val="00DC30A4"/>
    <w:rsid w:val="00DE7919"/>
    <w:rsid w:val="00DF7875"/>
    <w:rsid w:val="00E45A86"/>
    <w:rsid w:val="00E619DB"/>
    <w:rsid w:val="00ED3C67"/>
    <w:rsid w:val="00F05BCE"/>
    <w:rsid w:val="00F150F1"/>
    <w:rsid w:val="00F80B4E"/>
    <w:rsid w:val="00F85CA7"/>
    <w:rsid w:val="00FB440C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4ED6"/>
  <w15:docId w15:val="{0AA39EA6-040C-44C1-829D-CDF868E3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9DB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356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book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lexiquiz.com/SC/N/6ae513b9-66b0-4721-b0c2-794bf3813c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C685-726B-4913-8271-CE63CB14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10</cp:revision>
  <dcterms:created xsi:type="dcterms:W3CDTF">2021-01-31T12:41:00Z</dcterms:created>
  <dcterms:modified xsi:type="dcterms:W3CDTF">2021-02-28T09:25:00Z</dcterms:modified>
</cp:coreProperties>
</file>