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1370AC" w:rsidP="00DE7919">
      <w:pPr>
        <w:pStyle w:val="Bezmezer"/>
        <w:rPr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4173DA4E" wp14:editId="148AB5E2">
            <wp:simplePos x="0" y="0"/>
            <wp:positionH relativeFrom="column">
              <wp:posOffset>3949700</wp:posOffset>
            </wp:positionH>
            <wp:positionV relativeFrom="paragraph">
              <wp:posOffset>-8255</wp:posOffset>
            </wp:positionV>
            <wp:extent cx="1356360" cy="1030605"/>
            <wp:effectExtent l="0" t="0" r="0" b="0"/>
            <wp:wrapNone/>
            <wp:docPr id="11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C7D6751" wp14:editId="21F16FAF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49699F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9</w:t>
                              </w:r>
                              <w:r w:rsidR="00DE7919"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D6751" id="Skupina 3" o:spid="_x0000_s1026" style="position:absolute;margin-left:513pt;margin-top:0;width:82.6pt;height:80.25pt;z-index:251655168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49699F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9</w:t>
                        </w:r>
                        <w:r w:rsidR="00DE7919"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0C3BF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1370AC">
        <w:rPr>
          <w:sz w:val="36"/>
        </w:rPr>
        <w:t>8. 3. - 12. 3. (22</w:t>
      </w:r>
      <w:r w:rsidR="001370AC">
        <w:rPr>
          <w:sz w:val="36"/>
          <w:vertAlign w:val="superscript"/>
        </w:rPr>
        <w:t>th</w:t>
      </w:r>
      <w:r w:rsidR="001370AC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BF3191" w:rsidRDefault="00BF3191" w:rsidP="00BF319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65EA2" wp14:editId="6A39627D">
                <wp:simplePos x="0" y="0"/>
                <wp:positionH relativeFrom="column">
                  <wp:posOffset>-426085</wp:posOffset>
                </wp:positionH>
                <wp:positionV relativeFrom="paragraph">
                  <wp:posOffset>783590</wp:posOffset>
                </wp:positionV>
                <wp:extent cx="6687185" cy="0"/>
                <wp:effectExtent l="38100" t="19050" r="56515" b="952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BA625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Dobrý den, níže zasílám zadání prací, v případě nepochopení neváhejte a kontaktujte mne. Budeme se vídat v rámci video lekcí a to 2-krát týdně. Pokud to nezazní jinak, vypracované úkoly Vás poprosím </w:t>
      </w:r>
      <w:r w:rsidRPr="00C81260">
        <w:rPr>
          <w:b/>
          <w:u w:val="single"/>
        </w:rPr>
        <w:t>zaslat na</w:t>
      </w:r>
      <w:r>
        <w:t xml:space="preserve"> </w:t>
      </w:r>
      <w:r>
        <w:rPr>
          <w:b/>
        </w:rPr>
        <w:t>ondrej.dostal@mzs-vb.cz</w:t>
      </w:r>
      <w:r>
        <w:t xml:space="preserve"> vždy do </w:t>
      </w:r>
      <w:r w:rsidRPr="00C81260">
        <w:rPr>
          <w:b/>
          <w:u w:val="single"/>
        </w:rPr>
        <w:t>následujícího pátku</w:t>
      </w:r>
      <w:r>
        <w:t>. Pokud máte možnost tisknout – vytiskni a vyplň – pokud nelze tisknout – opsat do sešitu.</w:t>
      </w:r>
    </w:p>
    <w:p w:rsidR="00D540F2" w:rsidRDefault="00D540F2" w:rsidP="00D540F2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pondělí – 9,00 – 9.30</w:t>
      </w:r>
    </w:p>
    <w:p w:rsidR="00DC30A4" w:rsidRDefault="00D540F2" w:rsidP="00D540F2">
      <w:pPr>
        <w:rPr>
          <w:b/>
        </w:rPr>
      </w:pPr>
      <w:r>
        <w:tab/>
      </w:r>
      <w:r>
        <w:tab/>
      </w:r>
      <w:r>
        <w:tab/>
      </w:r>
      <w:r>
        <w:tab/>
      </w:r>
      <w:r w:rsidR="00C81260">
        <w:rPr>
          <w:b/>
        </w:rPr>
        <w:t xml:space="preserve">středa – </w:t>
      </w:r>
      <w:r w:rsidR="006D74A1">
        <w:rPr>
          <w:b/>
        </w:rPr>
        <w:t>8,30</w:t>
      </w:r>
      <w:r w:rsidR="00C81260">
        <w:rPr>
          <w:b/>
        </w:rPr>
        <w:t xml:space="preserve"> – </w:t>
      </w:r>
      <w:r w:rsidR="006D74A1">
        <w:rPr>
          <w:b/>
        </w:rPr>
        <w:t>9,00</w:t>
      </w:r>
    </w:p>
    <w:p w:rsidR="003C7BF3" w:rsidRDefault="00F05BCE" w:rsidP="00585A32">
      <w:r>
        <w:t>Hezký den</w:t>
      </w:r>
      <w:r w:rsidR="00585A32" w:rsidRPr="00B14CC6">
        <w:t xml:space="preserve">, </w:t>
      </w:r>
    </w:p>
    <w:p w:rsidR="007A0322" w:rsidRDefault="00A65604" w:rsidP="00585A32">
      <w:r>
        <w:t>Tento týden doděláme vazbu</w:t>
      </w:r>
      <w:r w:rsidR="00F05BCE">
        <w:t xml:space="preserve"> HAVE BEEN x HAVE GONE</w:t>
      </w:r>
      <w:r>
        <w:t>.</w:t>
      </w:r>
    </w:p>
    <w:p w:rsidR="00F05BCE" w:rsidRPr="00F05BCE" w:rsidRDefault="00A65604" w:rsidP="00585A32">
      <w:pPr>
        <w:rPr>
          <w:b/>
          <w:u w:val="single"/>
        </w:rPr>
      </w:pPr>
      <w:r>
        <w:rPr>
          <w:b/>
          <w:u w:val="single"/>
        </w:rPr>
        <w:t>Zůstaneme v režimu interaktivních domácích úkolů ještě tento týden.</w:t>
      </w:r>
    </w:p>
    <w:p w:rsidR="0073545F" w:rsidRDefault="007A0322" w:rsidP="00585A32">
      <w:r w:rsidRPr="007A0322">
        <w:rPr>
          <w:b/>
          <w:u w:val="single"/>
        </w:rPr>
        <w:t xml:space="preserve">Pondělí </w:t>
      </w:r>
      <w:r>
        <w:t xml:space="preserve">– </w:t>
      </w:r>
      <w:proofErr w:type="spellStart"/>
      <w:r w:rsidR="00F05BCE">
        <w:t>present</w:t>
      </w:r>
      <w:proofErr w:type="spellEnd"/>
      <w:r w:rsidR="00F05BCE">
        <w:t xml:space="preserve"> </w:t>
      </w:r>
      <w:proofErr w:type="spellStart"/>
      <w:r w:rsidR="00F05BCE">
        <w:t>perfect</w:t>
      </w:r>
      <w:proofErr w:type="spellEnd"/>
      <w:r w:rsidR="00A65604">
        <w:t xml:space="preserve"> + </w:t>
      </w:r>
      <w:r w:rsidR="00A65604">
        <w:t>HAVE BEEN x HAVE GONE</w:t>
      </w:r>
    </w:p>
    <w:p w:rsidR="00F05BCE" w:rsidRPr="00A65604" w:rsidRDefault="007A0322" w:rsidP="00A65604">
      <w:r w:rsidRPr="007A0322">
        <w:rPr>
          <w:b/>
          <w:u w:val="single"/>
        </w:rPr>
        <w:t>Středa</w:t>
      </w:r>
      <w:r>
        <w:t xml:space="preserve"> – </w:t>
      </w:r>
      <w:r w:rsidR="00F05BCE">
        <w:t>HAVE BEEN x HAVE GONE</w:t>
      </w:r>
      <w:bookmarkStart w:id="0" w:name="_GoBack"/>
      <w:bookmarkEnd w:id="0"/>
    </w:p>
    <w:p w:rsidR="00F05BCE" w:rsidRDefault="00F05BCE" w:rsidP="00585A32"/>
    <w:p w:rsidR="007B39E9" w:rsidRDefault="007B39E9" w:rsidP="007B39E9">
      <w:pPr>
        <w:rPr>
          <w:b/>
          <w:u w:val="single"/>
        </w:rPr>
      </w:pPr>
      <w:r>
        <w:rPr>
          <w:b/>
          <w:u w:val="single"/>
        </w:rPr>
        <w:t xml:space="preserve">POSTUP k připojení na </w:t>
      </w:r>
      <w:proofErr w:type="spellStart"/>
      <w:r>
        <w:rPr>
          <w:b/>
          <w:u w:val="single"/>
        </w:rPr>
        <w:t>iteraktivní</w:t>
      </w:r>
      <w:proofErr w:type="spellEnd"/>
      <w:r>
        <w:rPr>
          <w:b/>
          <w:u w:val="single"/>
        </w:rPr>
        <w:t xml:space="preserve"> listy</w:t>
      </w:r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Otevři tento odkaz</w:t>
      </w:r>
    </w:p>
    <w:p w:rsidR="007B39E9" w:rsidRDefault="00A65604" w:rsidP="007B39E9">
      <w:pPr>
        <w:ind w:left="1416" w:firstLine="708"/>
        <w:rPr>
          <w:u w:val="single"/>
        </w:rPr>
      </w:pPr>
      <w:hyperlink r:id="rId7" w:history="1">
        <w:r w:rsidR="007B39E9">
          <w:rPr>
            <w:rStyle w:val="Hypertextovodkaz"/>
          </w:rPr>
          <w:t>https://www.liveworksheets.com/workbooks/</w:t>
        </w:r>
      </w:hyperlink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proofErr w:type="spellStart"/>
      <w:r>
        <w:rPr>
          <w:u w:val="single"/>
        </w:rPr>
        <w:t>Přihlaš</w:t>
      </w:r>
      <w:proofErr w:type="spellEnd"/>
      <w:r>
        <w:rPr>
          <w:u w:val="single"/>
        </w:rPr>
        <w:t xml:space="preserve"> se pomocí údajů níže, heslo pod tabulkou</w:t>
      </w:r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Otevři pracovní sešit 9A|B</w:t>
      </w:r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7B39E9" w:rsidRDefault="007B39E9" w:rsidP="007B39E9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 xml:space="preserve">Výsledky uvidím u každého. </w:t>
      </w:r>
    </w:p>
    <w:p w:rsidR="00F05BCE" w:rsidRDefault="007B39E9" w:rsidP="00585A32">
      <w:r>
        <w:rPr>
          <w:noProof/>
          <w:lang w:eastAsia="cs-CZ"/>
        </w:rPr>
        <w:lastRenderedPageBreak/>
        <w:drawing>
          <wp:inline distT="0" distB="0" distL="0" distR="0" wp14:anchorId="32993099" wp14:editId="39EA3613">
            <wp:extent cx="5608320" cy="5107046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sl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771" cy="511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9E9" w:rsidRDefault="007B39E9" w:rsidP="007B39E9">
      <w:pPr>
        <w:spacing w:after="120"/>
        <w:rPr>
          <w:b/>
          <w:sz w:val="72"/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8DD60" wp14:editId="7C219F7C">
                <wp:simplePos x="0" y="0"/>
                <wp:positionH relativeFrom="column">
                  <wp:posOffset>3696162</wp:posOffset>
                </wp:positionH>
                <wp:positionV relativeFrom="paragraph">
                  <wp:posOffset>416561</wp:posOffset>
                </wp:positionV>
                <wp:extent cx="470535" cy="332105"/>
                <wp:effectExtent l="0" t="38100" r="43815" b="48895"/>
                <wp:wrapNone/>
                <wp:docPr id="9" name="Ši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11384">
                          <a:off x="0" y="0"/>
                          <a:ext cx="470535" cy="3321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89D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9" o:spid="_x0000_s1026" type="#_x0000_t13" style="position:absolute;margin-left:291.05pt;margin-top:32.8pt;width:37.05pt;height:26.15pt;rotation:-10036419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" adj="13977" fillcolor="#4f81bd [3204]" strokecolor="#243f60 [1604]" strokeweight="2pt"/>
            </w:pict>
          </mc:Fallback>
        </mc:AlternateContent>
      </w:r>
      <w:proofErr w:type="gramStart"/>
      <w:r w:rsidRPr="0060022B">
        <w:rPr>
          <w:b/>
          <w:sz w:val="72"/>
          <w:lang w:val="en-US"/>
        </w:rPr>
        <w:t>PASSWORD :</w:t>
      </w:r>
      <w:proofErr w:type="gramEnd"/>
      <w:r w:rsidRPr="0060022B">
        <w:rPr>
          <w:b/>
          <w:sz w:val="72"/>
          <w:lang w:val="en-US"/>
        </w:rPr>
        <w:t xml:space="preserve"> </w:t>
      </w:r>
      <w:proofErr w:type="spellStart"/>
      <w:r w:rsidRPr="0060022B">
        <w:rPr>
          <w:b/>
          <w:sz w:val="72"/>
          <w:u w:val="single"/>
          <w:lang w:val="en-US"/>
        </w:rPr>
        <w:t>heslo</w:t>
      </w:r>
      <w:proofErr w:type="spellEnd"/>
      <w:r>
        <w:rPr>
          <w:b/>
          <w:sz w:val="72"/>
          <w:lang w:val="en-US"/>
        </w:rPr>
        <w:t xml:space="preserve"> </w:t>
      </w:r>
    </w:p>
    <w:p w:rsidR="007B39E9" w:rsidRPr="0060022B" w:rsidRDefault="007B39E9" w:rsidP="007B39E9">
      <w:pPr>
        <w:spacing w:after="120"/>
        <w:ind w:left="4248" w:firstLine="708"/>
        <w:rPr>
          <w:b/>
          <w:sz w:val="72"/>
          <w:lang w:val="en-US"/>
        </w:rPr>
      </w:pPr>
      <w:r>
        <w:rPr>
          <w:b/>
          <w:sz w:val="72"/>
          <w:lang w:val="en-US"/>
        </w:rPr>
        <w:t xml:space="preserve">(to je to </w:t>
      </w:r>
      <w:proofErr w:type="spellStart"/>
      <w:r>
        <w:rPr>
          <w:b/>
          <w:sz w:val="72"/>
          <w:lang w:val="en-US"/>
        </w:rPr>
        <w:t>heslo</w:t>
      </w:r>
      <w:proofErr w:type="spellEnd"/>
      <w:r w:rsidRPr="0060022B">
        <w:rPr>
          <w:b/>
          <w:sz w:val="72"/>
          <w:lang w:val="en-US"/>
        </w:rPr>
        <w:sym w:font="Wingdings" w:char="F04A"/>
      </w:r>
      <w:r>
        <w:rPr>
          <w:b/>
          <w:sz w:val="72"/>
          <w:lang w:val="en-US"/>
        </w:rPr>
        <w:t>)</w:t>
      </w:r>
    </w:p>
    <w:p w:rsidR="007B39E9" w:rsidRDefault="007B39E9" w:rsidP="00585A32"/>
    <w:sectPr w:rsidR="007B39E9" w:rsidSect="00267602">
      <w:pgSz w:w="11910" w:h="16840"/>
      <w:pgMar w:top="709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2CC7003"/>
    <w:multiLevelType w:val="hybridMultilevel"/>
    <w:tmpl w:val="EDEE7274"/>
    <w:lvl w:ilvl="0" w:tplc="365CBB60">
      <w:start w:val="9"/>
      <w:numFmt w:val="decimal"/>
      <w:lvlText w:val="%1."/>
      <w:lvlJc w:val="left"/>
      <w:pPr>
        <w:ind w:left="818" w:hanging="30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EDBCE860">
      <w:numFmt w:val="bullet"/>
      <w:lvlText w:val="•"/>
      <w:lvlJc w:val="left"/>
      <w:pPr>
        <w:ind w:left="1467" w:hanging="308"/>
      </w:pPr>
      <w:rPr>
        <w:rFonts w:hint="default"/>
        <w:lang w:val="en-US" w:eastAsia="en-US" w:bidi="en-US"/>
      </w:rPr>
    </w:lvl>
    <w:lvl w:ilvl="2" w:tplc="466CEA20">
      <w:numFmt w:val="bullet"/>
      <w:lvlText w:val="•"/>
      <w:lvlJc w:val="left"/>
      <w:pPr>
        <w:ind w:left="2115" w:hanging="308"/>
      </w:pPr>
      <w:rPr>
        <w:rFonts w:hint="default"/>
        <w:lang w:val="en-US" w:eastAsia="en-US" w:bidi="en-US"/>
      </w:rPr>
    </w:lvl>
    <w:lvl w:ilvl="3" w:tplc="546048BA">
      <w:numFmt w:val="bullet"/>
      <w:lvlText w:val="•"/>
      <w:lvlJc w:val="left"/>
      <w:pPr>
        <w:ind w:left="2763" w:hanging="308"/>
      </w:pPr>
      <w:rPr>
        <w:rFonts w:hint="default"/>
        <w:lang w:val="en-US" w:eastAsia="en-US" w:bidi="en-US"/>
      </w:rPr>
    </w:lvl>
    <w:lvl w:ilvl="4" w:tplc="550ABE1E">
      <w:numFmt w:val="bullet"/>
      <w:lvlText w:val="•"/>
      <w:lvlJc w:val="left"/>
      <w:pPr>
        <w:ind w:left="3411" w:hanging="308"/>
      </w:pPr>
      <w:rPr>
        <w:rFonts w:hint="default"/>
        <w:lang w:val="en-US" w:eastAsia="en-US" w:bidi="en-US"/>
      </w:rPr>
    </w:lvl>
    <w:lvl w:ilvl="5" w:tplc="000ABAE6">
      <w:numFmt w:val="bullet"/>
      <w:lvlText w:val="•"/>
      <w:lvlJc w:val="left"/>
      <w:pPr>
        <w:ind w:left="4059" w:hanging="308"/>
      </w:pPr>
      <w:rPr>
        <w:rFonts w:hint="default"/>
        <w:lang w:val="en-US" w:eastAsia="en-US" w:bidi="en-US"/>
      </w:rPr>
    </w:lvl>
    <w:lvl w:ilvl="6" w:tplc="9FA04564">
      <w:numFmt w:val="bullet"/>
      <w:lvlText w:val="•"/>
      <w:lvlJc w:val="left"/>
      <w:pPr>
        <w:ind w:left="4707" w:hanging="308"/>
      </w:pPr>
      <w:rPr>
        <w:rFonts w:hint="default"/>
        <w:lang w:val="en-US" w:eastAsia="en-US" w:bidi="en-US"/>
      </w:rPr>
    </w:lvl>
    <w:lvl w:ilvl="7" w:tplc="821E3E64">
      <w:numFmt w:val="bullet"/>
      <w:lvlText w:val="•"/>
      <w:lvlJc w:val="left"/>
      <w:pPr>
        <w:ind w:left="5355" w:hanging="308"/>
      </w:pPr>
      <w:rPr>
        <w:rFonts w:hint="default"/>
        <w:lang w:val="en-US" w:eastAsia="en-US" w:bidi="en-US"/>
      </w:rPr>
    </w:lvl>
    <w:lvl w:ilvl="8" w:tplc="ED64D04C">
      <w:numFmt w:val="bullet"/>
      <w:lvlText w:val="•"/>
      <w:lvlJc w:val="left"/>
      <w:pPr>
        <w:ind w:left="6003" w:hanging="308"/>
      </w:pPr>
      <w:rPr>
        <w:rFonts w:hint="default"/>
        <w:lang w:val="en-US" w:eastAsia="en-US" w:bidi="en-US"/>
      </w:rPr>
    </w:lvl>
  </w:abstractNum>
  <w:abstractNum w:abstractNumId="6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74EC7"/>
    <w:multiLevelType w:val="hybridMultilevel"/>
    <w:tmpl w:val="ECAE7DF2"/>
    <w:lvl w:ilvl="0" w:tplc="9F04FFE8">
      <w:start w:val="13"/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A7727"/>
    <w:multiLevelType w:val="hybridMultilevel"/>
    <w:tmpl w:val="E994754A"/>
    <w:lvl w:ilvl="0" w:tplc="30163F32">
      <w:start w:val="13"/>
      <w:numFmt w:val="bullet"/>
      <w:lvlText w:val="-"/>
      <w:lvlJc w:val="left"/>
      <w:pPr>
        <w:ind w:left="552" w:hanging="360"/>
      </w:pPr>
      <w:rPr>
        <w:rFonts w:ascii="Kristen ITC" w:eastAsiaTheme="minorHAnsi" w:hAnsi="Kristen IT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0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2" w15:restartNumberingAfterBreak="0">
    <w:nsid w:val="1F4978DF"/>
    <w:multiLevelType w:val="hybridMultilevel"/>
    <w:tmpl w:val="BBEE2A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8D5E47"/>
    <w:multiLevelType w:val="hybridMultilevel"/>
    <w:tmpl w:val="4050A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355E"/>
    <w:multiLevelType w:val="hybridMultilevel"/>
    <w:tmpl w:val="92041186"/>
    <w:lvl w:ilvl="0" w:tplc="0778F95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415DA"/>
    <w:multiLevelType w:val="hybridMultilevel"/>
    <w:tmpl w:val="988CE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54309"/>
    <w:multiLevelType w:val="singleLevel"/>
    <w:tmpl w:val="A55654FE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</w:lvl>
  </w:abstractNum>
  <w:abstractNum w:abstractNumId="21" w15:restartNumberingAfterBreak="0">
    <w:nsid w:val="3D3F491E"/>
    <w:multiLevelType w:val="hybridMultilevel"/>
    <w:tmpl w:val="8C1A6E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C636D"/>
    <w:multiLevelType w:val="hybridMultilevel"/>
    <w:tmpl w:val="53147D1A"/>
    <w:lvl w:ilvl="0" w:tplc="D4208E12">
      <w:start w:val="1"/>
      <w:numFmt w:val="decimal"/>
      <w:lvlText w:val="%1."/>
      <w:lvlJc w:val="left"/>
      <w:pPr>
        <w:ind w:left="904" w:hanging="30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1" w:tplc="A96640A6">
      <w:numFmt w:val="bullet"/>
      <w:lvlText w:val="•"/>
      <w:lvlJc w:val="left"/>
      <w:pPr>
        <w:ind w:left="1060" w:hanging="305"/>
      </w:pPr>
      <w:rPr>
        <w:rFonts w:hint="default"/>
        <w:lang w:val="en-US" w:eastAsia="en-US" w:bidi="en-US"/>
      </w:rPr>
    </w:lvl>
    <w:lvl w:ilvl="2" w:tplc="9C32C88A">
      <w:numFmt w:val="bullet"/>
      <w:lvlText w:val="•"/>
      <w:lvlJc w:val="left"/>
      <w:pPr>
        <w:ind w:left="1221" w:hanging="305"/>
      </w:pPr>
      <w:rPr>
        <w:rFonts w:hint="default"/>
        <w:lang w:val="en-US" w:eastAsia="en-US" w:bidi="en-US"/>
      </w:rPr>
    </w:lvl>
    <w:lvl w:ilvl="3" w:tplc="FB8A7CAC">
      <w:numFmt w:val="bullet"/>
      <w:lvlText w:val="•"/>
      <w:lvlJc w:val="left"/>
      <w:pPr>
        <w:ind w:left="1382" w:hanging="305"/>
      </w:pPr>
      <w:rPr>
        <w:rFonts w:hint="default"/>
        <w:lang w:val="en-US" w:eastAsia="en-US" w:bidi="en-US"/>
      </w:rPr>
    </w:lvl>
    <w:lvl w:ilvl="4" w:tplc="67606972">
      <w:numFmt w:val="bullet"/>
      <w:lvlText w:val="•"/>
      <w:lvlJc w:val="left"/>
      <w:pPr>
        <w:ind w:left="1543" w:hanging="305"/>
      </w:pPr>
      <w:rPr>
        <w:rFonts w:hint="default"/>
        <w:lang w:val="en-US" w:eastAsia="en-US" w:bidi="en-US"/>
      </w:rPr>
    </w:lvl>
    <w:lvl w:ilvl="5" w:tplc="B01CD17C">
      <w:numFmt w:val="bullet"/>
      <w:lvlText w:val="•"/>
      <w:lvlJc w:val="left"/>
      <w:pPr>
        <w:ind w:left="1704" w:hanging="305"/>
      </w:pPr>
      <w:rPr>
        <w:rFonts w:hint="default"/>
        <w:lang w:val="en-US" w:eastAsia="en-US" w:bidi="en-US"/>
      </w:rPr>
    </w:lvl>
    <w:lvl w:ilvl="6" w:tplc="077EC074">
      <w:numFmt w:val="bullet"/>
      <w:lvlText w:val="•"/>
      <w:lvlJc w:val="left"/>
      <w:pPr>
        <w:ind w:left="1865" w:hanging="305"/>
      </w:pPr>
      <w:rPr>
        <w:rFonts w:hint="default"/>
        <w:lang w:val="en-US" w:eastAsia="en-US" w:bidi="en-US"/>
      </w:rPr>
    </w:lvl>
    <w:lvl w:ilvl="7" w:tplc="B74A1346">
      <w:numFmt w:val="bullet"/>
      <w:lvlText w:val="•"/>
      <w:lvlJc w:val="left"/>
      <w:pPr>
        <w:ind w:left="2026" w:hanging="305"/>
      </w:pPr>
      <w:rPr>
        <w:rFonts w:hint="default"/>
        <w:lang w:val="en-US" w:eastAsia="en-US" w:bidi="en-US"/>
      </w:rPr>
    </w:lvl>
    <w:lvl w:ilvl="8" w:tplc="D102B0B0">
      <w:numFmt w:val="bullet"/>
      <w:lvlText w:val="•"/>
      <w:lvlJc w:val="left"/>
      <w:pPr>
        <w:ind w:left="2187" w:hanging="305"/>
      </w:pPr>
      <w:rPr>
        <w:rFonts w:hint="default"/>
        <w:lang w:val="en-US" w:eastAsia="en-US" w:bidi="en-US"/>
      </w:rPr>
    </w:lvl>
  </w:abstractNum>
  <w:abstractNum w:abstractNumId="24" w15:restartNumberingAfterBreak="0">
    <w:nsid w:val="4A6F4489"/>
    <w:multiLevelType w:val="hybridMultilevel"/>
    <w:tmpl w:val="1A7C74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9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27BDC"/>
    <w:multiLevelType w:val="hybridMultilevel"/>
    <w:tmpl w:val="FBB4E8E8"/>
    <w:lvl w:ilvl="0" w:tplc="9FC25C66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7226F8A">
      <w:start w:val="1"/>
      <w:numFmt w:val="decimal"/>
      <w:lvlText w:val="%2."/>
      <w:lvlJc w:val="left"/>
      <w:pPr>
        <w:ind w:left="700" w:hanging="33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901A9B36">
      <w:numFmt w:val="bullet"/>
      <w:lvlText w:val="•"/>
      <w:lvlJc w:val="left"/>
      <w:pPr>
        <w:ind w:left="1760" w:hanging="334"/>
      </w:pPr>
      <w:rPr>
        <w:rFonts w:hint="default"/>
        <w:lang w:val="en-US" w:eastAsia="en-US" w:bidi="en-US"/>
      </w:rPr>
    </w:lvl>
    <w:lvl w:ilvl="3" w:tplc="D3DC4DD8">
      <w:numFmt w:val="bullet"/>
      <w:lvlText w:val="•"/>
      <w:lvlJc w:val="left"/>
      <w:pPr>
        <w:ind w:left="2801" w:hanging="334"/>
      </w:pPr>
      <w:rPr>
        <w:rFonts w:hint="default"/>
        <w:lang w:val="en-US" w:eastAsia="en-US" w:bidi="en-US"/>
      </w:rPr>
    </w:lvl>
    <w:lvl w:ilvl="4" w:tplc="D60E90BA">
      <w:numFmt w:val="bullet"/>
      <w:lvlText w:val="•"/>
      <w:lvlJc w:val="left"/>
      <w:pPr>
        <w:ind w:left="3842" w:hanging="334"/>
      </w:pPr>
      <w:rPr>
        <w:rFonts w:hint="default"/>
        <w:lang w:val="en-US" w:eastAsia="en-US" w:bidi="en-US"/>
      </w:rPr>
    </w:lvl>
    <w:lvl w:ilvl="5" w:tplc="9EC43482">
      <w:numFmt w:val="bullet"/>
      <w:lvlText w:val="•"/>
      <w:lvlJc w:val="left"/>
      <w:pPr>
        <w:ind w:left="4882" w:hanging="334"/>
      </w:pPr>
      <w:rPr>
        <w:rFonts w:hint="default"/>
        <w:lang w:val="en-US" w:eastAsia="en-US" w:bidi="en-US"/>
      </w:rPr>
    </w:lvl>
    <w:lvl w:ilvl="6" w:tplc="A8AC7CA4">
      <w:numFmt w:val="bullet"/>
      <w:lvlText w:val="•"/>
      <w:lvlJc w:val="left"/>
      <w:pPr>
        <w:ind w:left="5923" w:hanging="334"/>
      </w:pPr>
      <w:rPr>
        <w:rFonts w:hint="default"/>
        <w:lang w:val="en-US" w:eastAsia="en-US" w:bidi="en-US"/>
      </w:rPr>
    </w:lvl>
    <w:lvl w:ilvl="7" w:tplc="038A01D8">
      <w:numFmt w:val="bullet"/>
      <w:lvlText w:val="•"/>
      <w:lvlJc w:val="left"/>
      <w:pPr>
        <w:ind w:left="6964" w:hanging="334"/>
      </w:pPr>
      <w:rPr>
        <w:rFonts w:hint="default"/>
        <w:lang w:val="en-US" w:eastAsia="en-US" w:bidi="en-US"/>
      </w:rPr>
    </w:lvl>
    <w:lvl w:ilvl="8" w:tplc="34700C56">
      <w:numFmt w:val="bullet"/>
      <w:lvlText w:val="•"/>
      <w:lvlJc w:val="left"/>
      <w:pPr>
        <w:ind w:left="8004" w:hanging="334"/>
      </w:pPr>
      <w:rPr>
        <w:rFonts w:hint="default"/>
        <w:lang w:val="en-US" w:eastAsia="en-US" w:bidi="en-US"/>
      </w:rPr>
    </w:lvl>
  </w:abstractNum>
  <w:abstractNum w:abstractNumId="31" w15:restartNumberingAfterBreak="0">
    <w:nsid w:val="62010035"/>
    <w:multiLevelType w:val="hybridMultilevel"/>
    <w:tmpl w:val="D73839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55804"/>
    <w:multiLevelType w:val="hybridMultilevel"/>
    <w:tmpl w:val="DF1CDAD6"/>
    <w:lvl w:ilvl="0" w:tplc="0409000F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C9C6F10"/>
    <w:multiLevelType w:val="hybridMultilevel"/>
    <w:tmpl w:val="81DC3C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8" w15:restartNumberingAfterBreak="0">
    <w:nsid w:val="6FC65708"/>
    <w:multiLevelType w:val="hybridMultilevel"/>
    <w:tmpl w:val="4C7A40EA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6A4417D"/>
    <w:multiLevelType w:val="hybridMultilevel"/>
    <w:tmpl w:val="4FBE91EC"/>
    <w:lvl w:ilvl="0" w:tplc="96DCF45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0" w15:restartNumberingAfterBreak="0">
    <w:nsid w:val="7AB2531A"/>
    <w:multiLevelType w:val="hybridMultilevel"/>
    <w:tmpl w:val="B6D80784"/>
    <w:lvl w:ilvl="0" w:tplc="0C0A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82DE0"/>
    <w:multiLevelType w:val="hybridMultilevel"/>
    <w:tmpl w:val="53AA0C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11"/>
  </w:num>
  <w:num w:numId="16">
    <w:abstractNumId w:val="17"/>
  </w:num>
  <w:num w:numId="17">
    <w:abstractNumId w:val="16"/>
  </w:num>
  <w:num w:numId="18">
    <w:abstractNumId w:val="33"/>
  </w:num>
  <w:num w:numId="19">
    <w:abstractNumId w:val="24"/>
  </w:num>
  <w:num w:numId="20">
    <w:abstractNumId w:val="35"/>
  </w:num>
  <w:num w:numId="21">
    <w:abstractNumId w:val="4"/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0"/>
  </w:num>
  <w:num w:numId="28">
    <w:abstractNumId w:val="5"/>
  </w:num>
  <w:num w:numId="29">
    <w:abstractNumId w:val="23"/>
  </w:num>
  <w:num w:numId="30">
    <w:abstractNumId w:val="20"/>
  </w:num>
  <w:num w:numId="31">
    <w:abstractNumId w:val="38"/>
  </w:num>
  <w:num w:numId="32">
    <w:abstractNumId w:val="19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41"/>
  </w:num>
  <w:num w:numId="36">
    <w:abstractNumId w:val="36"/>
  </w:num>
  <w:num w:numId="37">
    <w:abstractNumId w:val="21"/>
  </w:num>
  <w:num w:numId="38">
    <w:abstractNumId w:val="9"/>
  </w:num>
  <w:num w:numId="39">
    <w:abstractNumId w:val="7"/>
  </w:num>
  <w:num w:numId="40">
    <w:abstractNumId w:val="18"/>
  </w:num>
  <w:num w:numId="41">
    <w:abstractNumId w:val="14"/>
  </w:num>
  <w:num w:numId="42">
    <w:abstractNumId w:val="4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31AB4"/>
    <w:rsid w:val="00077728"/>
    <w:rsid w:val="000A0540"/>
    <w:rsid w:val="000C3BF9"/>
    <w:rsid w:val="00105101"/>
    <w:rsid w:val="001370AC"/>
    <w:rsid w:val="00180BB1"/>
    <w:rsid w:val="001C5D41"/>
    <w:rsid w:val="001C6D67"/>
    <w:rsid w:val="00247699"/>
    <w:rsid w:val="0026015D"/>
    <w:rsid w:val="00267602"/>
    <w:rsid w:val="00293BF2"/>
    <w:rsid w:val="002C12F6"/>
    <w:rsid w:val="002D320B"/>
    <w:rsid w:val="002D6F5E"/>
    <w:rsid w:val="002F1BBF"/>
    <w:rsid w:val="00311DA2"/>
    <w:rsid w:val="003351C9"/>
    <w:rsid w:val="00356EC8"/>
    <w:rsid w:val="00376416"/>
    <w:rsid w:val="003C7BF3"/>
    <w:rsid w:val="0049699F"/>
    <w:rsid w:val="00497123"/>
    <w:rsid w:val="004F0092"/>
    <w:rsid w:val="00571EE2"/>
    <w:rsid w:val="00585A32"/>
    <w:rsid w:val="005B277F"/>
    <w:rsid w:val="0060022B"/>
    <w:rsid w:val="0068212D"/>
    <w:rsid w:val="006B13AE"/>
    <w:rsid w:val="006D74A1"/>
    <w:rsid w:val="006E1655"/>
    <w:rsid w:val="00700213"/>
    <w:rsid w:val="0072007E"/>
    <w:rsid w:val="007207E5"/>
    <w:rsid w:val="00723DC2"/>
    <w:rsid w:val="0073545F"/>
    <w:rsid w:val="00746CCF"/>
    <w:rsid w:val="00747783"/>
    <w:rsid w:val="007A0322"/>
    <w:rsid w:val="007A3CD0"/>
    <w:rsid w:val="007A4BC9"/>
    <w:rsid w:val="007B39E9"/>
    <w:rsid w:val="007B5AAE"/>
    <w:rsid w:val="007B736A"/>
    <w:rsid w:val="008A2090"/>
    <w:rsid w:val="00906F9B"/>
    <w:rsid w:val="0091556B"/>
    <w:rsid w:val="00942A45"/>
    <w:rsid w:val="00974FF1"/>
    <w:rsid w:val="009940CB"/>
    <w:rsid w:val="009A0A0B"/>
    <w:rsid w:val="009A44FE"/>
    <w:rsid w:val="009B660A"/>
    <w:rsid w:val="00A04AD3"/>
    <w:rsid w:val="00A34A97"/>
    <w:rsid w:val="00A65604"/>
    <w:rsid w:val="00A75CAA"/>
    <w:rsid w:val="00AC71D4"/>
    <w:rsid w:val="00B14CC6"/>
    <w:rsid w:val="00B36C15"/>
    <w:rsid w:val="00B44A4C"/>
    <w:rsid w:val="00B667FF"/>
    <w:rsid w:val="00BE507E"/>
    <w:rsid w:val="00BF3191"/>
    <w:rsid w:val="00C770A5"/>
    <w:rsid w:val="00C81260"/>
    <w:rsid w:val="00D23073"/>
    <w:rsid w:val="00D30D07"/>
    <w:rsid w:val="00D45155"/>
    <w:rsid w:val="00D46038"/>
    <w:rsid w:val="00D540F2"/>
    <w:rsid w:val="00DB01E4"/>
    <w:rsid w:val="00DC30A4"/>
    <w:rsid w:val="00DE7919"/>
    <w:rsid w:val="00DF7875"/>
    <w:rsid w:val="00E45A86"/>
    <w:rsid w:val="00E619DB"/>
    <w:rsid w:val="00ED3C67"/>
    <w:rsid w:val="00F05BCE"/>
    <w:rsid w:val="00F150F1"/>
    <w:rsid w:val="00F80B4E"/>
    <w:rsid w:val="00F85CA7"/>
    <w:rsid w:val="00FB440C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EBAB"/>
  <w15:docId w15:val="{0AA39EA6-040C-44C1-829D-CDF868E3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9DB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356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www.liveworksheets.com/workbook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B32A-9EA8-4102-BF23-A1A08B8C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12</cp:revision>
  <dcterms:created xsi:type="dcterms:W3CDTF">2021-01-31T12:41:00Z</dcterms:created>
  <dcterms:modified xsi:type="dcterms:W3CDTF">2021-03-07T09:12:00Z</dcterms:modified>
</cp:coreProperties>
</file>