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B155F4" w:rsidP="00DE7919">
      <w:pPr>
        <w:pStyle w:val="Bezmezer"/>
        <w:rPr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688960" behindDoc="1" locked="0" layoutInCell="1" allowOverlap="1" wp14:anchorId="4860F03B" wp14:editId="49ECD6A2">
            <wp:simplePos x="0" y="0"/>
            <wp:positionH relativeFrom="column">
              <wp:posOffset>4018280</wp:posOffset>
            </wp:positionH>
            <wp:positionV relativeFrom="paragraph">
              <wp:posOffset>6985</wp:posOffset>
            </wp:positionV>
            <wp:extent cx="1333500" cy="1013460"/>
            <wp:effectExtent l="0" t="0" r="0" b="0"/>
            <wp:wrapNone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3E29F876" wp14:editId="6B2D9B89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49699F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9</w:t>
                              </w:r>
                              <w:r w:rsidR="00DE7919"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9F876" id="Skupina 3" o:spid="_x0000_s1026" style="position:absolute;margin-left:513pt;margin-top:0;width:82.6pt;height:80.25pt;z-index:251651072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49699F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9</w:t>
                        </w:r>
                        <w:r w:rsidR="00DE7919"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0C3BF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B155F4">
        <w:rPr>
          <w:sz w:val="36"/>
        </w:rPr>
        <w:t>6. 4. - 9. 4. (26</w:t>
      </w:r>
      <w:r w:rsidR="00B155F4">
        <w:rPr>
          <w:sz w:val="36"/>
          <w:vertAlign w:val="superscript"/>
        </w:rPr>
        <w:t>th</w:t>
      </w:r>
      <w:r w:rsidR="00B155F4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BF3191" w:rsidRDefault="00BF3191" w:rsidP="00BF319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165EA2" wp14:editId="6A39627D">
                <wp:simplePos x="0" y="0"/>
                <wp:positionH relativeFrom="column">
                  <wp:posOffset>-426085</wp:posOffset>
                </wp:positionH>
                <wp:positionV relativeFrom="paragraph">
                  <wp:posOffset>783590</wp:posOffset>
                </wp:positionV>
                <wp:extent cx="6687185" cy="0"/>
                <wp:effectExtent l="38100" t="19050" r="56515" b="952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11E4E" id="Přímá spojnic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>
        <w:t xml:space="preserve">Dobrý den, níže zasílám zadání prací, v případě nepochopení neváhejte a kontaktujte mne. Budeme se vídat v rámci video lekcí a to 2-krát týdně. Pokud to nezazní jinak, vypracované úkoly Vás poprosím </w:t>
      </w:r>
      <w:r w:rsidRPr="00C81260">
        <w:rPr>
          <w:b/>
          <w:u w:val="single"/>
        </w:rPr>
        <w:t>zaslat na</w:t>
      </w:r>
      <w:r>
        <w:t xml:space="preserve"> </w:t>
      </w:r>
      <w:r>
        <w:rPr>
          <w:b/>
        </w:rPr>
        <w:t>ondrej.dostal@mzs-vb.cz</w:t>
      </w:r>
      <w:r>
        <w:t xml:space="preserve"> vždy do </w:t>
      </w:r>
      <w:r w:rsidRPr="00C81260">
        <w:rPr>
          <w:b/>
          <w:u w:val="single"/>
        </w:rPr>
        <w:t>následujícího pátku</w:t>
      </w:r>
      <w:r>
        <w:t>. Pokud máte možnost tisknout – vytiskni a vyplň – pokud nelze tisknout – opsat do sešitu.</w:t>
      </w:r>
    </w:p>
    <w:p w:rsidR="00D540F2" w:rsidRDefault="00D540F2" w:rsidP="00D540F2">
      <w:r>
        <w:rPr>
          <w:u w:val="single"/>
        </w:rPr>
        <w:t>Termíny schůzek na TEAMS :</w:t>
      </w:r>
      <w:r>
        <w:t xml:space="preserve"> </w:t>
      </w:r>
      <w:r>
        <w:tab/>
      </w:r>
      <w:r>
        <w:rPr>
          <w:b/>
        </w:rPr>
        <w:t>pondělí – 9,00 – 9.30</w:t>
      </w:r>
    </w:p>
    <w:p w:rsidR="00DC30A4" w:rsidRDefault="00D540F2" w:rsidP="00D540F2">
      <w:pPr>
        <w:rPr>
          <w:b/>
        </w:rPr>
      </w:pPr>
      <w:r>
        <w:tab/>
      </w:r>
      <w:r>
        <w:tab/>
      </w:r>
      <w:r>
        <w:tab/>
      </w:r>
      <w:r>
        <w:tab/>
      </w:r>
      <w:r w:rsidR="00C81260">
        <w:rPr>
          <w:b/>
        </w:rPr>
        <w:t xml:space="preserve">středa – </w:t>
      </w:r>
      <w:r w:rsidR="006D74A1">
        <w:rPr>
          <w:b/>
        </w:rPr>
        <w:t>8,30</w:t>
      </w:r>
      <w:r w:rsidR="00C81260">
        <w:rPr>
          <w:b/>
        </w:rPr>
        <w:t xml:space="preserve"> – </w:t>
      </w:r>
      <w:r w:rsidR="006D74A1">
        <w:rPr>
          <w:b/>
        </w:rPr>
        <w:t>9,00</w:t>
      </w:r>
    </w:p>
    <w:p w:rsidR="003C7BF3" w:rsidRDefault="00F05BCE" w:rsidP="00585A32">
      <w:r>
        <w:t>Hezký den</w:t>
      </w:r>
      <w:r w:rsidR="00585A32" w:rsidRPr="00B14CC6">
        <w:t xml:space="preserve">, </w:t>
      </w:r>
    </w:p>
    <w:p w:rsidR="007A0322" w:rsidRDefault="004C799E" w:rsidP="00585A32">
      <w:r>
        <w:t>Na tento týden, jedno cvičení. Ve středu si zopakujeme BUDOUCÍ ČAS.</w:t>
      </w:r>
      <w:r w:rsidR="000C3FA5">
        <w:t xml:space="preserve"> </w:t>
      </w:r>
    </w:p>
    <w:p w:rsidR="004C799E" w:rsidRPr="004C799E" w:rsidRDefault="004C799E" w:rsidP="004C799E">
      <w:pPr>
        <w:rPr>
          <w:rFonts w:ascii="Arial Black" w:hAnsi="Arial Black"/>
          <w:color w:val="0070C0"/>
          <w:sz w:val="32"/>
          <w:szCs w:val="32"/>
        </w:rPr>
      </w:pPr>
      <w:r>
        <w:rPr>
          <w:rFonts w:ascii="Arial Black" w:hAnsi="Arial Black"/>
          <w:color w:val="0070C0"/>
          <w:sz w:val="32"/>
          <w:szCs w:val="32"/>
        </w:rPr>
        <w:t xml:space="preserve">Zakroužkuj (podtrhni) </w:t>
      </w:r>
      <w:bookmarkStart w:id="0" w:name="_GoBack"/>
      <w:bookmarkEnd w:id="0"/>
      <w:r>
        <w:rPr>
          <w:rFonts w:ascii="Arial Black" w:hAnsi="Arial Black"/>
          <w:color w:val="0070C0"/>
          <w:sz w:val="32"/>
          <w:szCs w:val="32"/>
        </w:rPr>
        <w:t xml:space="preserve">správnou odpověď. </w:t>
      </w:r>
    </w:p>
    <w:p w:rsidR="004C799E" w:rsidRPr="000B57D4" w:rsidRDefault="004C799E" w:rsidP="004C799E">
      <w:pPr>
        <w:rPr>
          <w:rFonts w:ascii="Comic Sans MS" w:hAnsi="Comic Sans MS"/>
        </w:rPr>
      </w:pPr>
      <w:r>
        <w:t>1</w:t>
      </w:r>
      <w:r>
        <w:rPr>
          <w:rFonts w:ascii="Comic Sans MS" w:hAnsi="Comic Sans MS"/>
        </w:rPr>
        <w:t xml:space="preserve">. </w:t>
      </w:r>
      <w:proofErr w:type="spellStart"/>
      <w:r>
        <w:rPr>
          <w:rFonts w:ascii="Comic Sans MS" w:hAnsi="Comic Sans MS"/>
        </w:rPr>
        <w:t>Oh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look</w:t>
      </w:r>
      <w:proofErr w:type="spellEnd"/>
      <w:r>
        <w:rPr>
          <w:rFonts w:ascii="Comic Sans MS" w:hAnsi="Comic Sans MS"/>
        </w:rPr>
        <w:t xml:space="preserve">! </w:t>
      </w:r>
      <w:proofErr w:type="spellStart"/>
      <w:r>
        <w:rPr>
          <w:rFonts w:ascii="Comic Sans MS" w:hAnsi="Comic Sans MS"/>
        </w:rPr>
        <w:t>It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is</w:t>
      </w:r>
      <w:proofErr w:type="spellEnd"/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going</w:t>
      </w:r>
      <w:proofErr w:type="spellEnd"/>
      <w:r w:rsidRPr="00034968">
        <w:rPr>
          <w:rFonts w:ascii="Comic Sans MS" w:hAnsi="Comic Sans MS"/>
          <w:b/>
        </w:rPr>
        <w:t xml:space="preserve"> to</w:t>
      </w:r>
      <w:r>
        <w:rPr>
          <w:rFonts w:ascii="Comic Sans MS" w:hAnsi="Comic Sans MS"/>
          <w:b/>
        </w:rPr>
        <w:t>/</w:t>
      </w:r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will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snow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soon</w:t>
      </w:r>
      <w:proofErr w:type="spellEnd"/>
      <w:r w:rsidRPr="000B57D4">
        <w:rPr>
          <w:rFonts w:ascii="Comic Sans MS" w:hAnsi="Comic Sans MS"/>
        </w:rPr>
        <w:t>.</w:t>
      </w:r>
    </w:p>
    <w:p w:rsidR="004C799E" w:rsidRPr="000B57D4" w:rsidRDefault="004C799E" w:rsidP="004C799E">
      <w:pPr>
        <w:rPr>
          <w:rFonts w:ascii="Comic Sans MS" w:hAnsi="Comic Sans MS"/>
        </w:rPr>
      </w:pPr>
      <w:r w:rsidRPr="000B57D4">
        <w:rPr>
          <w:rFonts w:ascii="Comic Sans MS" w:hAnsi="Comic Sans MS"/>
        </w:rPr>
        <w:t xml:space="preserve">2. </w:t>
      </w:r>
      <w:proofErr w:type="spellStart"/>
      <w:r w:rsidRPr="000B57D4">
        <w:rPr>
          <w:rFonts w:ascii="Comic Sans MS" w:hAnsi="Comic Sans MS"/>
        </w:rPr>
        <w:t>Next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summer</w:t>
      </w:r>
      <w:proofErr w:type="spellEnd"/>
      <w:r w:rsidRPr="000B57D4">
        <w:rPr>
          <w:rFonts w:ascii="Comic Sans MS" w:hAnsi="Comic Sans MS"/>
        </w:rPr>
        <w:t xml:space="preserve"> I </w:t>
      </w:r>
      <w:proofErr w:type="spellStart"/>
      <w:r w:rsidRPr="00034968">
        <w:rPr>
          <w:rFonts w:ascii="Comic Sans MS" w:hAnsi="Comic Sans MS"/>
          <w:b/>
          <w:color w:val="000000" w:themeColor="text1"/>
        </w:rPr>
        <w:t>am</w:t>
      </w:r>
      <w:proofErr w:type="spellEnd"/>
      <w:r w:rsidRPr="00034968">
        <w:rPr>
          <w:rFonts w:ascii="Comic Sans MS" w:hAnsi="Comic Sans MS"/>
          <w:b/>
          <w:color w:val="000000" w:themeColor="text1"/>
        </w:rPr>
        <w:t xml:space="preserve"> </w:t>
      </w:r>
      <w:proofErr w:type="spellStart"/>
      <w:r w:rsidRPr="00034968">
        <w:rPr>
          <w:rFonts w:ascii="Comic Sans MS" w:hAnsi="Comic Sans MS"/>
          <w:b/>
          <w:color w:val="000000" w:themeColor="text1"/>
        </w:rPr>
        <w:t>going</w:t>
      </w:r>
      <w:proofErr w:type="spellEnd"/>
      <w:r w:rsidRPr="00034968">
        <w:rPr>
          <w:rFonts w:ascii="Comic Sans MS" w:hAnsi="Comic Sans MS"/>
          <w:b/>
          <w:color w:val="000000" w:themeColor="text1"/>
        </w:rPr>
        <w:t xml:space="preserve"> to</w:t>
      </w:r>
      <w:r>
        <w:rPr>
          <w:rFonts w:ascii="Comic Sans MS" w:hAnsi="Comic Sans MS"/>
          <w:b/>
          <w:color w:val="000000" w:themeColor="text1"/>
        </w:rPr>
        <w:t>/</w:t>
      </w:r>
      <w:r w:rsidRPr="00034968">
        <w:rPr>
          <w:rFonts w:ascii="Comic Sans MS" w:hAnsi="Comic Sans MS"/>
          <w:b/>
          <w:color w:val="000000" w:themeColor="text1"/>
        </w:rPr>
        <w:t xml:space="preserve"> </w:t>
      </w:r>
      <w:proofErr w:type="spellStart"/>
      <w:r w:rsidRPr="00034968">
        <w:rPr>
          <w:rFonts w:ascii="Comic Sans MS" w:hAnsi="Comic Sans MS"/>
          <w:b/>
          <w:color w:val="000000" w:themeColor="text1"/>
        </w:rPr>
        <w:t>will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backpack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around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Europe</w:t>
      </w:r>
      <w:proofErr w:type="spellEnd"/>
      <w:r w:rsidRPr="000B57D4">
        <w:rPr>
          <w:rFonts w:ascii="Comic Sans MS" w:hAnsi="Comic Sans MS"/>
        </w:rPr>
        <w:t>.</w:t>
      </w:r>
    </w:p>
    <w:p w:rsidR="004C799E" w:rsidRPr="000B57D4" w:rsidRDefault="004C799E" w:rsidP="004C799E">
      <w:pPr>
        <w:rPr>
          <w:rFonts w:ascii="Comic Sans MS" w:hAnsi="Comic Sans MS"/>
        </w:rPr>
      </w:pPr>
      <w:r w:rsidRPr="000B57D4">
        <w:rPr>
          <w:rFonts w:ascii="Comic Sans MS" w:hAnsi="Comic Sans MS"/>
        </w:rPr>
        <w:t xml:space="preserve">3. Ring! Ring! </w:t>
      </w:r>
      <w:r w:rsidRPr="00034968">
        <w:rPr>
          <w:rFonts w:ascii="Comic Sans MS" w:hAnsi="Comic Sans MS"/>
          <w:b/>
        </w:rPr>
        <w:t xml:space="preserve">I </w:t>
      </w:r>
      <w:proofErr w:type="spellStart"/>
      <w:r w:rsidRPr="00034968">
        <w:rPr>
          <w:rFonts w:ascii="Comic Sans MS" w:hAnsi="Comic Sans MS"/>
          <w:b/>
        </w:rPr>
        <w:t>am</w:t>
      </w:r>
      <w:proofErr w:type="spellEnd"/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going</w:t>
      </w:r>
      <w:proofErr w:type="spellEnd"/>
      <w:r w:rsidRPr="00034968">
        <w:rPr>
          <w:rFonts w:ascii="Comic Sans MS" w:hAnsi="Comic Sans MS"/>
          <w:b/>
        </w:rPr>
        <w:t xml:space="preserve"> to</w:t>
      </w:r>
      <w:r>
        <w:rPr>
          <w:rFonts w:ascii="Comic Sans MS" w:hAnsi="Comic Sans MS"/>
          <w:b/>
        </w:rPr>
        <w:t>/</w:t>
      </w:r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I’ll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answer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it</w:t>
      </w:r>
      <w:proofErr w:type="spellEnd"/>
      <w:r w:rsidRPr="000B57D4">
        <w:rPr>
          <w:rFonts w:ascii="Comic Sans MS" w:hAnsi="Comic Sans MS"/>
        </w:rPr>
        <w:t>.</w:t>
      </w:r>
    </w:p>
    <w:p w:rsidR="004C799E" w:rsidRPr="000B57D4" w:rsidRDefault="004C799E" w:rsidP="004C799E">
      <w:pPr>
        <w:rPr>
          <w:rFonts w:ascii="Comic Sans MS" w:hAnsi="Comic Sans MS"/>
        </w:rPr>
      </w:pPr>
      <w:r w:rsidRPr="000B57D4">
        <w:rPr>
          <w:rFonts w:ascii="Comic Sans MS" w:hAnsi="Comic Sans MS"/>
        </w:rPr>
        <w:t xml:space="preserve">4. I </w:t>
      </w:r>
      <w:proofErr w:type="spellStart"/>
      <w:r w:rsidRPr="000B57D4">
        <w:rPr>
          <w:rFonts w:ascii="Comic Sans MS" w:hAnsi="Comic Sans MS"/>
        </w:rPr>
        <w:t>think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our</w:t>
      </w:r>
      <w:proofErr w:type="spellEnd"/>
      <w:r w:rsidRPr="000B57D4">
        <w:rPr>
          <w:rFonts w:ascii="Comic Sans MS" w:hAnsi="Comic Sans MS"/>
        </w:rPr>
        <w:t xml:space="preserve"> team </w:t>
      </w:r>
      <w:proofErr w:type="spellStart"/>
      <w:r w:rsidRPr="00034968">
        <w:rPr>
          <w:rFonts w:ascii="Comic Sans MS" w:hAnsi="Comic Sans MS"/>
          <w:b/>
        </w:rPr>
        <w:t>is</w:t>
      </w:r>
      <w:proofErr w:type="spellEnd"/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going</w:t>
      </w:r>
      <w:proofErr w:type="spellEnd"/>
      <w:r w:rsidRPr="00034968">
        <w:rPr>
          <w:rFonts w:ascii="Comic Sans MS" w:hAnsi="Comic Sans MS"/>
          <w:b/>
        </w:rPr>
        <w:t xml:space="preserve"> to</w:t>
      </w:r>
      <w:r>
        <w:rPr>
          <w:rFonts w:ascii="Comic Sans MS" w:hAnsi="Comic Sans MS"/>
          <w:b/>
        </w:rPr>
        <w:t>/</w:t>
      </w:r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will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win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the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match</w:t>
      </w:r>
      <w:proofErr w:type="spellEnd"/>
      <w:r w:rsidRPr="000B57D4">
        <w:rPr>
          <w:rFonts w:ascii="Comic Sans MS" w:hAnsi="Comic Sans MS"/>
        </w:rPr>
        <w:t>.</w:t>
      </w:r>
    </w:p>
    <w:p w:rsidR="004C799E" w:rsidRPr="000B57D4" w:rsidRDefault="004C799E" w:rsidP="004C799E">
      <w:pPr>
        <w:rPr>
          <w:rFonts w:ascii="Comic Sans MS" w:hAnsi="Comic Sans MS"/>
        </w:rPr>
      </w:pPr>
      <w:r w:rsidRPr="000B57D4">
        <w:rPr>
          <w:rFonts w:ascii="Comic Sans MS" w:hAnsi="Comic Sans MS"/>
        </w:rPr>
        <w:t xml:space="preserve">5. In 2055 </w:t>
      </w:r>
      <w:proofErr w:type="spellStart"/>
      <w:r w:rsidRPr="000B57D4">
        <w:rPr>
          <w:rFonts w:ascii="Comic Sans MS" w:hAnsi="Comic Sans MS"/>
        </w:rPr>
        <w:t>robots</w:t>
      </w:r>
      <w:proofErr w:type="spellEnd"/>
      <w:r w:rsidRPr="000B57D4">
        <w:rPr>
          <w:rFonts w:ascii="Comic Sans MS" w:hAnsi="Comic Sans MS"/>
        </w:rPr>
        <w:t xml:space="preserve"> </w:t>
      </w:r>
      <w:r w:rsidRPr="00034968">
        <w:rPr>
          <w:rFonts w:ascii="Comic Sans MS" w:hAnsi="Comic Sans MS"/>
          <w:b/>
        </w:rPr>
        <w:t xml:space="preserve">are </w:t>
      </w:r>
      <w:proofErr w:type="spellStart"/>
      <w:r w:rsidRPr="00034968">
        <w:rPr>
          <w:rFonts w:ascii="Comic Sans MS" w:hAnsi="Comic Sans MS"/>
          <w:b/>
        </w:rPr>
        <w:t>going</w:t>
      </w:r>
      <w:proofErr w:type="spellEnd"/>
      <w:r w:rsidRPr="00034968">
        <w:rPr>
          <w:rFonts w:ascii="Comic Sans MS" w:hAnsi="Comic Sans MS"/>
          <w:b/>
        </w:rPr>
        <w:t xml:space="preserve"> to</w:t>
      </w:r>
      <w:r>
        <w:rPr>
          <w:rFonts w:ascii="Comic Sans MS" w:hAnsi="Comic Sans MS"/>
          <w:b/>
        </w:rPr>
        <w:t>/</w:t>
      </w:r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will</w:t>
      </w:r>
      <w:proofErr w:type="spellEnd"/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be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our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teachers</w:t>
      </w:r>
      <w:proofErr w:type="spellEnd"/>
      <w:r w:rsidRPr="000B57D4">
        <w:rPr>
          <w:rFonts w:ascii="Comic Sans MS" w:hAnsi="Comic Sans MS"/>
        </w:rPr>
        <w:t>.</w:t>
      </w:r>
    </w:p>
    <w:p w:rsidR="004C799E" w:rsidRPr="000B57D4" w:rsidRDefault="004C799E" w:rsidP="004C799E">
      <w:pPr>
        <w:rPr>
          <w:rFonts w:ascii="Comic Sans MS" w:hAnsi="Comic Sans MS"/>
        </w:rPr>
      </w:pPr>
      <w:r w:rsidRPr="000B57D4">
        <w:rPr>
          <w:rFonts w:ascii="Comic Sans MS" w:hAnsi="Comic Sans MS"/>
        </w:rPr>
        <w:t xml:space="preserve">6. </w:t>
      </w:r>
      <w:proofErr w:type="spellStart"/>
      <w:r w:rsidRPr="000B57D4">
        <w:rPr>
          <w:rFonts w:ascii="Comic Sans MS" w:hAnsi="Comic Sans MS"/>
        </w:rPr>
        <w:t>Tonight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we</w:t>
      </w:r>
      <w:proofErr w:type="spellEnd"/>
      <w:r w:rsidRPr="000B57D4">
        <w:rPr>
          <w:rFonts w:ascii="Comic Sans MS" w:hAnsi="Comic Sans MS"/>
        </w:rPr>
        <w:t xml:space="preserve"> </w:t>
      </w:r>
      <w:r w:rsidRPr="00034968">
        <w:rPr>
          <w:rFonts w:ascii="Comic Sans MS" w:hAnsi="Comic Sans MS"/>
          <w:b/>
        </w:rPr>
        <w:t xml:space="preserve">are </w:t>
      </w:r>
      <w:proofErr w:type="spellStart"/>
      <w:r>
        <w:rPr>
          <w:rFonts w:ascii="Comic Sans MS" w:hAnsi="Comic Sans MS"/>
          <w:b/>
        </w:rPr>
        <w:t>going</w:t>
      </w:r>
      <w:proofErr w:type="spellEnd"/>
      <w:r>
        <w:rPr>
          <w:rFonts w:ascii="Comic Sans MS" w:hAnsi="Comic Sans MS"/>
          <w:b/>
        </w:rPr>
        <w:t xml:space="preserve"> to </w:t>
      </w:r>
      <w:proofErr w:type="spellStart"/>
      <w:r>
        <w:rPr>
          <w:rFonts w:ascii="Comic Sans MS" w:hAnsi="Comic Sans MS"/>
          <w:b/>
        </w:rPr>
        <w:t>have</w:t>
      </w:r>
      <w:proofErr w:type="spellEnd"/>
      <w:r>
        <w:rPr>
          <w:rFonts w:ascii="Comic Sans MS" w:hAnsi="Comic Sans MS"/>
          <w:b/>
        </w:rPr>
        <w:t>/</w:t>
      </w:r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will</w:t>
      </w:r>
      <w:proofErr w:type="spellEnd"/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have</w:t>
      </w:r>
      <w:proofErr w:type="spellEnd"/>
      <w:r w:rsidRPr="000B57D4">
        <w:rPr>
          <w:rFonts w:ascii="Comic Sans MS" w:hAnsi="Comic Sans MS"/>
        </w:rPr>
        <w:t xml:space="preserve"> a </w:t>
      </w:r>
      <w:proofErr w:type="spellStart"/>
      <w:r w:rsidRPr="000B57D4">
        <w:rPr>
          <w:rFonts w:ascii="Comic Sans MS" w:hAnsi="Comic Sans MS"/>
        </w:rPr>
        <w:t>birthday</w:t>
      </w:r>
      <w:proofErr w:type="spellEnd"/>
      <w:r w:rsidRPr="000B57D4">
        <w:rPr>
          <w:rFonts w:ascii="Comic Sans MS" w:hAnsi="Comic Sans MS"/>
        </w:rPr>
        <w:t xml:space="preserve"> party </w:t>
      </w:r>
      <w:proofErr w:type="spellStart"/>
      <w:r w:rsidRPr="000B57D4">
        <w:rPr>
          <w:rFonts w:ascii="Comic Sans MS" w:hAnsi="Comic Sans MS"/>
        </w:rPr>
        <w:t>for</w:t>
      </w:r>
      <w:proofErr w:type="spellEnd"/>
      <w:r w:rsidRPr="000B57D4">
        <w:rPr>
          <w:rFonts w:ascii="Comic Sans MS" w:hAnsi="Comic Sans MS"/>
        </w:rPr>
        <w:t xml:space="preserve"> my </w:t>
      </w:r>
      <w:proofErr w:type="spellStart"/>
      <w:r w:rsidRPr="000B57D4">
        <w:rPr>
          <w:rFonts w:ascii="Comic Sans MS" w:hAnsi="Comic Sans MS"/>
        </w:rPr>
        <w:t>brother</w:t>
      </w:r>
      <w:proofErr w:type="spellEnd"/>
      <w:r w:rsidRPr="000B57D4">
        <w:rPr>
          <w:rFonts w:ascii="Comic Sans MS" w:hAnsi="Comic Sans MS"/>
        </w:rPr>
        <w:t>.</w:t>
      </w:r>
    </w:p>
    <w:p w:rsidR="004C799E" w:rsidRPr="000B57D4" w:rsidRDefault="004C799E" w:rsidP="004C799E">
      <w:pPr>
        <w:rPr>
          <w:rFonts w:ascii="Comic Sans MS" w:hAnsi="Comic Sans MS"/>
        </w:rPr>
      </w:pPr>
      <w:r w:rsidRPr="000B57D4">
        <w:rPr>
          <w:rFonts w:ascii="Comic Sans MS" w:hAnsi="Comic Sans MS"/>
        </w:rPr>
        <w:t xml:space="preserve">7. </w:t>
      </w:r>
      <w:proofErr w:type="spellStart"/>
      <w:r w:rsidRPr="000B57D4">
        <w:rPr>
          <w:rFonts w:ascii="Comic Sans MS" w:hAnsi="Comic Sans MS"/>
        </w:rPr>
        <w:t>Sponge</w:t>
      </w:r>
      <w:proofErr w:type="spellEnd"/>
      <w:r w:rsidRPr="000B57D4">
        <w:rPr>
          <w:rFonts w:ascii="Comic Sans MS" w:hAnsi="Comic Sans MS"/>
        </w:rPr>
        <w:t xml:space="preserve"> Bob </w:t>
      </w:r>
      <w:proofErr w:type="spellStart"/>
      <w:r w:rsidRPr="00034968">
        <w:rPr>
          <w:rFonts w:ascii="Comic Sans MS" w:hAnsi="Comic Sans MS"/>
          <w:b/>
        </w:rPr>
        <w:t>is</w:t>
      </w:r>
      <w:proofErr w:type="spellEnd"/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going</w:t>
      </w:r>
      <w:proofErr w:type="spellEnd"/>
      <w:r w:rsidRPr="00034968">
        <w:rPr>
          <w:rFonts w:ascii="Comic Sans MS" w:hAnsi="Comic Sans MS"/>
          <w:b/>
        </w:rPr>
        <w:t xml:space="preserve"> to</w:t>
      </w:r>
      <w:r>
        <w:rPr>
          <w:rFonts w:ascii="Comic Sans MS" w:hAnsi="Comic Sans MS"/>
          <w:b/>
        </w:rPr>
        <w:t>/</w:t>
      </w:r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will</w:t>
      </w:r>
      <w:proofErr w:type="spellEnd"/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work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at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the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Crabby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Patty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tonight</w:t>
      </w:r>
      <w:proofErr w:type="spellEnd"/>
      <w:r w:rsidRPr="000B57D4">
        <w:rPr>
          <w:rFonts w:ascii="Comic Sans MS" w:hAnsi="Comic Sans MS"/>
        </w:rPr>
        <w:t>.</w:t>
      </w:r>
    </w:p>
    <w:p w:rsidR="004C799E" w:rsidRPr="000B57D4" w:rsidRDefault="004C799E" w:rsidP="004C799E">
      <w:pPr>
        <w:rPr>
          <w:rFonts w:ascii="Comic Sans MS" w:hAnsi="Comic Sans MS"/>
        </w:rPr>
      </w:pPr>
      <w:r w:rsidRPr="000B57D4">
        <w:rPr>
          <w:rFonts w:ascii="Comic Sans MS" w:hAnsi="Comic Sans MS"/>
        </w:rPr>
        <w:t xml:space="preserve">8. My </w:t>
      </w:r>
      <w:proofErr w:type="spellStart"/>
      <w:r w:rsidRPr="000B57D4">
        <w:rPr>
          <w:rFonts w:ascii="Comic Sans MS" w:hAnsi="Comic Sans MS"/>
        </w:rPr>
        <w:t>friends</w:t>
      </w:r>
      <w:proofErr w:type="spellEnd"/>
      <w:r w:rsidRPr="000B57D4">
        <w:rPr>
          <w:rFonts w:ascii="Comic Sans MS" w:hAnsi="Comic Sans MS"/>
        </w:rPr>
        <w:t xml:space="preserve"> </w:t>
      </w:r>
      <w:r w:rsidRPr="00034968">
        <w:rPr>
          <w:rFonts w:ascii="Comic Sans MS" w:hAnsi="Comic Sans MS"/>
          <w:b/>
        </w:rPr>
        <w:t xml:space="preserve">are </w:t>
      </w:r>
      <w:proofErr w:type="spellStart"/>
      <w:r w:rsidRPr="00034968">
        <w:rPr>
          <w:rFonts w:ascii="Comic Sans MS" w:hAnsi="Comic Sans MS"/>
          <w:b/>
        </w:rPr>
        <w:t>going</w:t>
      </w:r>
      <w:proofErr w:type="spellEnd"/>
      <w:r w:rsidRPr="00034968">
        <w:rPr>
          <w:rFonts w:ascii="Comic Sans MS" w:hAnsi="Comic Sans MS"/>
          <w:b/>
        </w:rPr>
        <w:t xml:space="preserve"> to</w:t>
      </w:r>
      <w:r>
        <w:rPr>
          <w:rFonts w:ascii="Comic Sans MS" w:hAnsi="Comic Sans MS"/>
          <w:b/>
        </w:rPr>
        <w:t>/</w:t>
      </w:r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will</w:t>
      </w:r>
      <w:proofErr w:type="spellEnd"/>
      <w:r w:rsidRPr="00034968">
        <w:rPr>
          <w:rFonts w:ascii="Comic Sans MS" w:hAnsi="Comic Sans MS"/>
          <w:b/>
        </w:rPr>
        <w:t xml:space="preserve"> go</w:t>
      </w:r>
      <w:r w:rsidRPr="000B57D4">
        <w:rPr>
          <w:rFonts w:ascii="Comic Sans MS" w:hAnsi="Comic Sans MS"/>
        </w:rPr>
        <w:t xml:space="preserve"> to </w:t>
      </w:r>
      <w:proofErr w:type="spellStart"/>
      <w:r w:rsidRPr="000B57D4">
        <w:rPr>
          <w:rFonts w:ascii="Comic Sans MS" w:hAnsi="Comic Sans MS"/>
        </w:rPr>
        <w:t>the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movies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tonight</w:t>
      </w:r>
      <w:proofErr w:type="spellEnd"/>
      <w:r w:rsidRPr="000B57D4">
        <w:rPr>
          <w:rFonts w:ascii="Comic Sans MS" w:hAnsi="Comic Sans MS"/>
        </w:rPr>
        <w:t>.</w:t>
      </w:r>
    </w:p>
    <w:p w:rsidR="004C799E" w:rsidRPr="000B57D4" w:rsidRDefault="004C799E" w:rsidP="004C799E">
      <w:pPr>
        <w:rPr>
          <w:rFonts w:ascii="Comic Sans MS" w:hAnsi="Comic Sans MS"/>
        </w:rPr>
      </w:pPr>
      <w:r w:rsidRPr="000B57D4">
        <w:rPr>
          <w:rFonts w:ascii="Comic Sans MS" w:hAnsi="Comic Sans MS"/>
        </w:rPr>
        <w:t xml:space="preserve">9. I </w:t>
      </w:r>
      <w:proofErr w:type="spellStart"/>
      <w:r w:rsidRPr="000B57D4">
        <w:rPr>
          <w:rFonts w:ascii="Comic Sans MS" w:hAnsi="Comic Sans MS"/>
        </w:rPr>
        <w:t>doubt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that</w:t>
      </w:r>
      <w:proofErr w:type="spellEnd"/>
      <w:r w:rsidRPr="000B57D4">
        <w:rPr>
          <w:rFonts w:ascii="Comic Sans MS" w:hAnsi="Comic Sans MS"/>
        </w:rPr>
        <w:t xml:space="preserve"> he </w:t>
      </w:r>
      <w:proofErr w:type="spellStart"/>
      <w:r w:rsidRPr="00034968">
        <w:rPr>
          <w:rFonts w:ascii="Comic Sans MS" w:hAnsi="Comic Sans MS"/>
          <w:b/>
        </w:rPr>
        <w:t>is</w:t>
      </w:r>
      <w:proofErr w:type="spellEnd"/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going</w:t>
      </w:r>
      <w:proofErr w:type="spellEnd"/>
      <w:r w:rsidRPr="00034968">
        <w:rPr>
          <w:rFonts w:ascii="Comic Sans MS" w:hAnsi="Comic Sans MS"/>
          <w:b/>
        </w:rPr>
        <w:t xml:space="preserve"> to</w:t>
      </w:r>
      <w:r>
        <w:rPr>
          <w:rFonts w:ascii="Comic Sans MS" w:hAnsi="Comic Sans MS"/>
          <w:b/>
        </w:rPr>
        <w:t>/</w:t>
      </w:r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will</w:t>
      </w:r>
      <w:proofErr w:type="spellEnd"/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pass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the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English</w:t>
      </w:r>
      <w:proofErr w:type="spellEnd"/>
      <w:r w:rsidRPr="000B57D4">
        <w:rPr>
          <w:rFonts w:ascii="Comic Sans MS" w:hAnsi="Comic Sans MS"/>
        </w:rPr>
        <w:t xml:space="preserve"> test.</w:t>
      </w:r>
    </w:p>
    <w:p w:rsidR="004C799E" w:rsidRPr="000B57D4" w:rsidRDefault="004C799E" w:rsidP="004C799E">
      <w:pPr>
        <w:rPr>
          <w:rFonts w:ascii="Comic Sans MS" w:hAnsi="Comic Sans MS"/>
        </w:rPr>
      </w:pPr>
      <w:r w:rsidRPr="000B57D4">
        <w:rPr>
          <w:rFonts w:ascii="Comic Sans MS" w:hAnsi="Comic Sans MS"/>
        </w:rPr>
        <w:t xml:space="preserve">10. </w:t>
      </w:r>
      <w:r>
        <w:rPr>
          <w:rFonts w:ascii="Comic Sans MS" w:hAnsi="Comic Sans MS"/>
        </w:rPr>
        <w:t>H</w:t>
      </w:r>
      <w:r w:rsidRPr="000B57D4">
        <w:rPr>
          <w:rFonts w:ascii="Comic Sans MS" w:hAnsi="Comic Sans MS"/>
        </w:rPr>
        <w:t xml:space="preserve">e </w:t>
      </w:r>
      <w:proofErr w:type="spellStart"/>
      <w:r>
        <w:rPr>
          <w:rFonts w:ascii="Comic Sans MS" w:hAnsi="Comic Sans MS"/>
          <w:b/>
        </w:rPr>
        <w:t>is</w:t>
      </w:r>
      <w:proofErr w:type="spellEnd"/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going</w:t>
      </w:r>
      <w:proofErr w:type="spellEnd"/>
      <w:r w:rsidRPr="00034968">
        <w:rPr>
          <w:rFonts w:ascii="Comic Sans MS" w:hAnsi="Comic Sans MS"/>
          <w:b/>
        </w:rPr>
        <w:t xml:space="preserve"> to</w:t>
      </w:r>
      <w:r>
        <w:rPr>
          <w:rFonts w:ascii="Comic Sans MS" w:hAnsi="Comic Sans MS"/>
          <w:b/>
        </w:rPr>
        <w:t>/</w:t>
      </w:r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will</w:t>
      </w:r>
      <w:proofErr w:type="spellEnd"/>
      <w:r w:rsidRPr="00034968">
        <w:rPr>
          <w:rFonts w:ascii="Comic Sans MS" w:hAnsi="Comic Sans MS"/>
          <w:b/>
        </w:rPr>
        <w:t xml:space="preserve"> study</w:t>
      </w:r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for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the</w:t>
      </w:r>
      <w:proofErr w:type="spellEnd"/>
      <w:r w:rsidRPr="000B57D4">
        <w:rPr>
          <w:rFonts w:ascii="Comic Sans MS" w:hAnsi="Comic Sans MS"/>
        </w:rPr>
        <w:t xml:space="preserve"> test </w:t>
      </w:r>
      <w:proofErr w:type="spellStart"/>
      <w:r>
        <w:rPr>
          <w:rFonts w:ascii="Comic Sans MS" w:hAnsi="Comic Sans MS"/>
        </w:rPr>
        <w:t>tomorrow</w:t>
      </w:r>
      <w:proofErr w:type="spellEnd"/>
      <w:r w:rsidRPr="000B57D4">
        <w:rPr>
          <w:rFonts w:ascii="Comic Sans MS" w:hAnsi="Comic Sans MS"/>
        </w:rPr>
        <w:t>.</w:t>
      </w:r>
    </w:p>
    <w:p w:rsidR="004C799E" w:rsidRPr="000B57D4" w:rsidRDefault="004C799E" w:rsidP="004C799E">
      <w:pPr>
        <w:rPr>
          <w:rFonts w:ascii="Comic Sans MS" w:hAnsi="Comic Sans MS"/>
        </w:rPr>
      </w:pPr>
      <w:r w:rsidRPr="000B57D4">
        <w:rPr>
          <w:rFonts w:ascii="Comic Sans MS" w:hAnsi="Comic Sans MS"/>
        </w:rPr>
        <w:t xml:space="preserve">11. </w:t>
      </w:r>
      <w:proofErr w:type="spellStart"/>
      <w:r w:rsidRPr="000B57D4">
        <w:rPr>
          <w:rFonts w:ascii="Comic Sans MS" w:hAnsi="Comic Sans MS"/>
        </w:rPr>
        <w:t>Be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careful</w:t>
      </w:r>
      <w:proofErr w:type="spellEnd"/>
      <w:r w:rsidRPr="000B57D4">
        <w:rPr>
          <w:rFonts w:ascii="Comic Sans MS" w:hAnsi="Comic Sans MS"/>
        </w:rPr>
        <w:t xml:space="preserve">! </w:t>
      </w:r>
      <w:proofErr w:type="spellStart"/>
      <w:r w:rsidRPr="000B57D4">
        <w:rPr>
          <w:rFonts w:ascii="Comic Sans MS" w:hAnsi="Comic Sans MS"/>
        </w:rPr>
        <w:t>You</w:t>
      </w:r>
      <w:proofErr w:type="spellEnd"/>
      <w:r w:rsidRPr="000B57D4">
        <w:rPr>
          <w:rFonts w:ascii="Comic Sans MS" w:hAnsi="Comic Sans MS"/>
        </w:rPr>
        <w:t xml:space="preserve"> </w:t>
      </w:r>
      <w:r w:rsidRPr="00034968">
        <w:rPr>
          <w:rFonts w:ascii="Comic Sans MS" w:hAnsi="Comic Sans MS"/>
          <w:b/>
        </w:rPr>
        <w:t xml:space="preserve">are </w:t>
      </w:r>
      <w:proofErr w:type="spellStart"/>
      <w:r w:rsidRPr="00034968">
        <w:rPr>
          <w:rFonts w:ascii="Comic Sans MS" w:hAnsi="Comic Sans MS"/>
          <w:b/>
        </w:rPr>
        <w:t>going</w:t>
      </w:r>
      <w:proofErr w:type="spellEnd"/>
      <w:r w:rsidRPr="00034968">
        <w:rPr>
          <w:rFonts w:ascii="Comic Sans MS" w:hAnsi="Comic Sans MS"/>
          <w:b/>
        </w:rPr>
        <w:t xml:space="preserve"> to</w:t>
      </w:r>
      <w:r>
        <w:rPr>
          <w:rFonts w:ascii="Comic Sans MS" w:hAnsi="Comic Sans MS"/>
          <w:b/>
        </w:rPr>
        <w:t>/</w:t>
      </w:r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will</w:t>
      </w:r>
      <w:proofErr w:type="spellEnd"/>
      <w:r w:rsidRPr="00034968">
        <w:rPr>
          <w:rFonts w:ascii="Comic Sans MS" w:hAnsi="Comic Sans MS"/>
          <w:b/>
        </w:rPr>
        <w:t xml:space="preserve"> drop</w:t>
      </w:r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the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dishes</w:t>
      </w:r>
      <w:proofErr w:type="spellEnd"/>
      <w:r w:rsidRPr="000B57D4">
        <w:rPr>
          <w:rFonts w:ascii="Comic Sans MS" w:hAnsi="Comic Sans MS"/>
        </w:rPr>
        <w:t>.</w:t>
      </w:r>
    </w:p>
    <w:p w:rsidR="004C799E" w:rsidRPr="000B57D4" w:rsidRDefault="004C799E" w:rsidP="004C799E">
      <w:pPr>
        <w:rPr>
          <w:rFonts w:ascii="Comic Sans MS" w:hAnsi="Comic Sans MS"/>
        </w:rPr>
      </w:pPr>
      <w:r w:rsidRPr="000B57D4">
        <w:rPr>
          <w:rFonts w:ascii="Comic Sans MS" w:hAnsi="Comic Sans MS"/>
        </w:rPr>
        <w:t xml:space="preserve">12. </w:t>
      </w:r>
      <w:proofErr w:type="spellStart"/>
      <w:r w:rsidRPr="000B57D4">
        <w:rPr>
          <w:rFonts w:ascii="Comic Sans MS" w:hAnsi="Comic Sans MS"/>
        </w:rPr>
        <w:t>During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summer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vacation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we</w:t>
      </w:r>
      <w:proofErr w:type="spellEnd"/>
      <w:r w:rsidRPr="000B57D4">
        <w:rPr>
          <w:rFonts w:ascii="Comic Sans MS" w:hAnsi="Comic Sans MS"/>
        </w:rPr>
        <w:t xml:space="preserve"> </w:t>
      </w:r>
      <w:r w:rsidRPr="00034968">
        <w:rPr>
          <w:rFonts w:ascii="Comic Sans MS" w:hAnsi="Comic Sans MS"/>
          <w:b/>
        </w:rPr>
        <w:t xml:space="preserve">are </w:t>
      </w:r>
      <w:proofErr w:type="spellStart"/>
      <w:r w:rsidRPr="00034968">
        <w:rPr>
          <w:rFonts w:ascii="Comic Sans MS" w:hAnsi="Comic Sans MS"/>
          <w:b/>
        </w:rPr>
        <w:t>going</w:t>
      </w:r>
      <w:proofErr w:type="spellEnd"/>
      <w:r w:rsidRPr="00034968">
        <w:rPr>
          <w:rFonts w:ascii="Comic Sans MS" w:hAnsi="Comic Sans MS"/>
          <w:b/>
        </w:rPr>
        <w:t xml:space="preserve"> to</w:t>
      </w:r>
      <w:r>
        <w:rPr>
          <w:rFonts w:ascii="Comic Sans MS" w:hAnsi="Comic Sans MS"/>
          <w:b/>
        </w:rPr>
        <w:t>/</w:t>
      </w:r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will</w:t>
      </w:r>
      <w:proofErr w:type="spellEnd"/>
      <w:r w:rsidRPr="000B57D4">
        <w:rPr>
          <w:rFonts w:ascii="Comic Sans MS" w:hAnsi="Comic Sans MS"/>
        </w:rPr>
        <w:t xml:space="preserve"> </w:t>
      </w:r>
      <w:r w:rsidRPr="00034968">
        <w:rPr>
          <w:rFonts w:ascii="Comic Sans MS" w:hAnsi="Comic Sans MS"/>
          <w:b/>
        </w:rPr>
        <w:t>go</w:t>
      </w:r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swimming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every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day</w:t>
      </w:r>
      <w:proofErr w:type="spellEnd"/>
      <w:r w:rsidRPr="000B57D4">
        <w:rPr>
          <w:rFonts w:ascii="Comic Sans MS" w:hAnsi="Comic Sans MS"/>
        </w:rPr>
        <w:t>.</w:t>
      </w:r>
    </w:p>
    <w:p w:rsidR="004C799E" w:rsidRPr="000B57D4" w:rsidRDefault="004C799E" w:rsidP="004C799E">
      <w:pPr>
        <w:rPr>
          <w:rFonts w:ascii="Comic Sans MS" w:hAnsi="Comic Sans MS"/>
        </w:rPr>
      </w:pPr>
      <w:r w:rsidRPr="000B57D4">
        <w:rPr>
          <w:rFonts w:ascii="Comic Sans MS" w:hAnsi="Comic Sans MS"/>
        </w:rPr>
        <w:t xml:space="preserve">13. </w:t>
      </w:r>
      <w:proofErr w:type="spellStart"/>
      <w:r w:rsidRPr="000B57D4">
        <w:rPr>
          <w:rFonts w:ascii="Comic Sans MS" w:hAnsi="Comic Sans MS"/>
        </w:rPr>
        <w:t>I’m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sure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that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you</w:t>
      </w:r>
      <w:proofErr w:type="spellEnd"/>
      <w:r w:rsidRPr="000B57D4">
        <w:rPr>
          <w:rFonts w:ascii="Comic Sans MS" w:hAnsi="Comic Sans MS"/>
        </w:rPr>
        <w:t xml:space="preserve"> </w:t>
      </w:r>
      <w:r w:rsidRPr="00034968">
        <w:rPr>
          <w:rFonts w:ascii="Comic Sans MS" w:hAnsi="Comic Sans MS"/>
          <w:b/>
        </w:rPr>
        <w:t xml:space="preserve">are </w:t>
      </w:r>
      <w:proofErr w:type="spellStart"/>
      <w:r w:rsidRPr="00034968">
        <w:rPr>
          <w:rFonts w:ascii="Comic Sans MS" w:hAnsi="Comic Sans MS"/>
          <w:b/>
        </w:rPr>
        <w:t>going</w:t>
      </w:r>
      <w:proofErr w:type="spellEnd"/>
      <w:r w:rsidRPr="00034968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to/</w:t>
      </w:r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will</w:t>
      </w:r>
      <w:proofErr w:type="spellEnd"/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find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your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lost</w:t>
      </w:r>
      <w:proofErr w:type="spellEnd"/>
      <w:r w:rsidRPr="000B57D4">
        <w:rPr>
          <w:rFonts w:ascii="Comic Sans MS" w:hAnsi="Comic Sans MS"/>
        </w:rPr>
        <w:t xml:space="preserve"> ring.</w:t>
      </w:r>
    </w:p>
    <w:p w:rsidR="004C799E" w:rsidRPr="000B57D4" w:rsidRDefault="004C799E" w:rsidP="004C799E">
      <w:pPr>
        <w:rPr>
          <w:rFonts w:ascii="Comic Sans MS" w:hAnsi="Comic Sans MS"/>
        </w:rPr>
      </w:pPr>
      <w:r w:rsidRPr="000B57D4">
        <w:rPr>
          <w:rFonts w:ascii="Comic Sans MS" w:hAnsi="Comic Sans MS"/>
        </w:rPr>
        <w:t xml:space="preserve">14. </w:t>
      </w:r>
      <w:r w:rsidRPr="00034968">
        <w:rPr>
          <w:rFonts w:ascii="Comic Sans MS" w:hAnsi="Comic Sans MS"/>
          <w:b/>
        </w:rPr>
        <w:t xml:space="preserve">I </w:t>
      </w:r>
      <w:proofErr w:type="spellStart"/>
      <w:r w:rsidRPr="00034968">
        <w:rPr>
          <w:rFonts w:ascii="Comic Sans MS" w:hAnsi="Comic Sans MS"/>
          <w:b/>
        </w:rPr>
        <w:t>am</w:t>
      </w:r>
      <w:proofErr w:type="spellEnd"/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going</w:t>
      </w:r>
      <w:proofErr w:type="spellEnd"/>
      <w:r w:rsidRPr="00034968">
        <w:rPr>
          <w:rFonts w:ascii="Comic Sans MS" w:hAnsi="Comic Sans MS"/>
          <w:b/>
        </w:rPr>
        <w:t xml:space="preserve"> to</w:t>
      </w:r>
      <w:r>
        <w:rPr>
          <w:rFonts w:ascii="Comic Sans MS" w:hAnsi="Comic Sans MS"/>
          <w:b/>
        </w:rPr>
        <w:t>/</w:t>
      </w:r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will</w:t>
      </w:r>
      <w:proofErr w:type="spellEnd"/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help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you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carry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your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books</w:t>
      </w:r>
      <w:proofErr w:type="spellEnd"/>
      <w:r w:rsidRPr="000B57D4">
        <w:rPr>
          <w:rFonts w:ascii="Comic Sans MS" w:hAnsi="Comic Sans MS"/>
        </w:rPr>
        <w:t>.</w:t>
      </w:r>
    </w:p>
    <w:p w:rsidR="004C799E" w:rsidRPr="000B57D4" w:rsidRDefault="004C799E" w:rsidP="004C799E">
      <w:pPr>
        <w:rPr>
          <w:rFonts w:ascii="Comic Sans MS" w:hAnsi="Comic Sans MS"/>
        </w:rPr>
      </w:pPr>
      <w:r w:rsidRPr="000B57D4">
        <w:rPr>
          <w:rFonts w:ascii="Comic Sans MS" w:hAnsi="Comic Sans MS"/>
        </w:rPr>
        <w:t xml:space="preserve">15. </w:t>
      </w:r>
      <w:proofErr w:type="spellStart"/>
      <w:r w:rsidRPr="000B57D4">
        <w:rPr>
          <w:rFonts w:ascii="Comic Sans MS" w:hAnsi="Comic Sans MS"/>
        </w:rPr>
        <w:t>Look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out</w:t>
      </w:r>
      <w:proofErr w:type="spellEnd"/>
      <w:r w:rsidRPr="000B57D4">
        <w:rPr>
          <w:rFonts w:ascii="Comic Sans MS" w:hAnsi="Comic Sans MS"/>
        </w:rPr>
        <w:t xml:space="preserve">! </w:t>
      </w:r>
      <w:proofErr w:type="spellStart"/>
      <w:r w:rsidRPr="000B57D4">
        <w:rPr>
          <w:rFonts w:ascii="Comic Sans MS" w:hAnsi="Comic Sans MS"/>
        </w:rPr>
        <w:t>That</w:t>
      </w:r>
      <w:proofErr w:type="spellEnd"/>
      <w:r w:rsidRPr="000B57D4">
        <w:rPr>
          <w:rFonts w:ascii="Comic Sans MS" w:hAnsi="Comic Sans MS"/>
        </w:rPr>
        <w:t xml:space="preserve"> dog </w:t>
      </w:r>
      <w:proofErr w:type="spellStart"/>
      <w:r w:rsidRPr="00034968">
        <w:rPr>
          <w:rFonts w:ascii="Comic Sans MS" w:hAnsi="Comic Sans MS"/>
          <w:b/>
        </w:rPr>
        <w:t>is</w:t>
      </w:r>
      <w:proofErr w:type="spellEnd"/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going</w:t>
      </w:r>
      <w:proofErr w:type="spellEnd"/>
      <w:r w:rsidRPr="00034968">
        <w:rPr>
          <w:rFonts w:ascii="Comic Sans MS" w:hAnsi="Comic Sans MS"/>
          <w:b/>
        </w:rPr>
        <w:t xml:space="preserve"> to</w:t>
      </w:r>
      <w:r>
        <w:rPr>
          <w:rFonts w:ascii="Comic Sans MS" w:hAnsi="Comic Sans MS"/>
          <w:b/>
        </w:rPr>
        <w:t>/</w:t>
      </w:r>
      <w:r w:rsidRPr="00034968">
        <w:rPr>
          <w:rFonts w:ascii="Comic Sans MS" w:hAnsi="Comic Sans MS"/>
          <w:b/>
        </w:rPr>
        <w:t xml:space="preserve"> </w:t>
      </w:r>
      <w:proofErr w:type="spellStart"/>
      <w:r w:rsidRPr="00034968">
        <w:rPr>
          <w:rFonts w:ascii="Comic Sans MS" w:hAnsi="Comic Sans MS"/>
          <w:b/>
        </w:rPr>
        <w:t>will</w:t>
      </w:r>
      <w:proofErr w:type="spellEnd"/>
      <w:r w:rsidRPr="00034968">
        <w:rPr>
          <w:rFonts w:ascii="Comic Sans MS" w:hAnsi="Comic Sans MS"/>
          <w:b/>
        </w:rPr>
        <w:t xml:space="preserve"> bite</w:t>
      </w:r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you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if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you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get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near</w:t>
      </w:r>
      <w:proofErr w:type="spellEnd"/>
      <w:r w:rsidRPr="000B57D4">
        <w:rPr>
          <w:rFonts w:ascii="Comic Sans MS" w:hAnsi="Comic Sans MS"/>
        </w:rPr>
        <w:t xml:space="preserve"> </w:t>
      </w:r>
      <w:proofErr w:type="spellStart"/>
      <w:r w:rsidRPr="000B57D4">
        <w:rPr>
          <w:rFonts w:ascii="Comic Sans MS" w:hAnsi="Comic Sans MS"/>
        </w:rPr>
        <w:t>him</w:t>
      </w:r>
      <w:proofErr w:type="spellEnd"/>
      <w:r w:rsidRPr="000B57D4">
        <w:rPr>
          <w:rFonts w:ascii="Comic Sans MS" w:hAnsi="Comic Sans MS"/>
        </w:rPr>
        <w:t>.</w:t>
      </w:r>
    </w:p>
    <w:p w:rsidR="004C799E" w:rsidRDefault="004C799E" w:rsidP="00585A32"/>
    <w:sectPr w:rsidR="004C799E" w:rsidSect="00267602">
      <w:pgSz w:w="11910" w:h="16840"/>
      <w:pgMar w:top="709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2CC7003"/>
    <w:multiLevelType w:val="hybridMultilevel"/>
    <w:tmpl w:val="EDEE7274"/>
    <w:lvl w:ilvl="0" w:tplc="365CBB60">
      <w:start w:val="9"/>
      <w:numFmt w:val="decimal"/>
      <w:lvlText w:val="%1."/>
      <w:lvlJc w:val="left"/>
      <w:pPr>
        <w:ind w:left="818" w:hanging="308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EDBCE860">
      <w:numFmt w:val="bullet"/>
      <w:lvlText w:val="•"/>
      <w:lvlJc w:val="left"/>
      <w:pPr>
        <w:ind w:left="1467" w:hanging="308"/>
      </w:pPr>
      <w:rPr>
        <w:rFonts w:hint="default"/>
        <w:lang w:val="en-US" w:eastAsia="en-US" w:bidi="en-US"/>
      </w:rPr>
    </w:lvl>
    <w:lvl w:ilvl="2" w:tplc="466CEA20">
      <w:numFmt w:val="bullet"/>
      <w:lvlText w:val="•"/>
      <w:lvlJc w:val="left"/>
      <w:pPr>
        <w:ind w:left="2115" w:hanging="308"/>
      </w:pPr>
      <w:rPr>
        <w:rFonts w:hint="default"/>
        <w:lang w:val="en-US" w:eastAsia="en-US" w:bidi="en-US"/>
      </w:rPr>
    </w:lvl>
    <w:lvl w:ilvl="3" w:tplc="546048BA">
      <w:numFmt w:val="bullet"/>
      <w:lvlText w:val="•"/>
      <w:lvlJc w:val="left"/>
      <w:pPr>
        <w:ind w:left="2763" w:hanging="308"/>
      </w:pPr>
      <w:rPr>
        <w:rFonts w:hint="default"/>
        <w:lang w:val="en-US" w:eastAsia="en-US" w:bidi="en-US"/>
      </w:rPr>
    </w:lvl>
    <w:lvl w:ilvl="4" w:tplc="550ABE1E">
      <w:numFmt w:val="bullet"/>
      <w:lvlText w:val="•"/>
      <w:lvlJc w:val="left"/>
      <w:pPr>
        <w:ind w:left="3411" w:hanging="308"/>
      </w:pPr>
      <w:rPr>
        <w:rFonts w:hint="default"/>
        <w:lang w:val="en-US" w:eastAsia="en-US" w:bidi="en-US"/>
      </w:rPr>
    </w:lvl>
    <w:lvl w:ilvl="5" w:tplc="000ABAE6">
      <w:numFmt w:val="bullet"/>
      <w:lvlText w:val="•"/>
      <w:lvlJc w:val="left"/>
      <w:pPr>
        <w:ind w:left="4059" w:hanging="308"/>
      </w:pPr>
      <w:rPr>
        <w:rFonts w:hint="default"/>
        <w:lang w:val="en-US" w:eastAsia="en-US" w:bidi="en-US"/>
      </w:rPr>
    </w:lvl>
    <w:lvl w:ilvl="6" w:tplc="9FA04564">
      <w:numFmt w:val="bullet"/>
      <w:lvlText w:val="•"/>
      <w:lvlJc w:val="left"/>
      <w:pPr>
        <w:ind w:left="4707" w:hanging="308"/>
      </w:pPr>
      <w:rPr>
        <w:rFonts w:hint="default"/>
        <w:lang w:val="en-US" w:eastAsia="en-US" w:bidi="en-US"/>
      </w:rPr>
    </w:lvl>
    <w:lvl w:ilvl="7" w:tplc="821E3E64">
      <w:numFmt w:val="bullet"/>
      <w:lvlText w:val="•"/>
      <w:lvlJc w:val="left"/>
      <w:pPr>
        <w:ind w:left="5355" w:hanging="308"/>
      </w:pPr>
      <w:rPr>
        <w:rFonts w:hint="default"/>
        <w:lang w:val="en-US" w:eastAsia="en-US" w:bidi="en-US"/>
      </w:rPr>
    </w:lvl>
    <w:lvl w:ilvl="8" w:tplc="ED64D04C">
      <w:numFmt w:val="bullet"/>
      <w:lvlText w:val="•"/>
      <w:lvlJc w:val="left"/>
      <w:pPr>
        <w:ind w:left="6003" w:hanging="308"/>
      </w:pPr>
      <w:rPr>
        <w:rFonts w:hint="default"/>
        <w:lang w:val="en-US" w:eastAsia="en-US" w:bidi="en-US"/>
      </w:rPr>
    </w:lvl>
  </w:abstractNum>
  <w:abstractNum w:abstractNumId="6" w15:restartNumberingAfterBreak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74EC7"/>
    <w:multiLevelType w:val="hybridMultilevel"/>
    <w:tmpl w:val="ECAE7DF2"/>
    <w:lvl w:ilvl="0" w:tplc="9F04FFE8">
      <w:start w:val="13"/>
      <w:numFmt w:val="bullet"/>
      <w:lvlText w:val="-"/>
      <w:lvlJc w:val="left"/>
      <w:pPr>
        <w:ind w:left="45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5A7727"/>
    <w:multiLevelType w:val="hybridMultilevel"/>
    <w:tmpl w:val="E994754A"/>
    <w:lvl w:ilvl="0" w:tplc="30163F32">
      <w:start w:val="13"/>
      <w:numFmt w:val="bullet"/>
      <w:lvlText w:val="-"/>
      <w:lvlJc w:val="left"/>
      <w:pPr>
        <w:ind w:left="552" w:hanging="360"/>
      </w:pPr>
      <w:rPr>
        <w:rFonts w:ascii="Kristen ITC" w:eastAsiaTheme="minorHAnsi" w:hAnsi="Kristen IT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0" w15:restartNumberingAfterBreak="0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2" w15:restartNumberingAfterBreak="0">
    <w:nsid w:val="1F4978DF"/>
    <w:multiLevelType w:val="hybridMultilevel"/>
    <w:tmpl w:val="BBEE2A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8D5E47"/>
    <w:multiLevelType w:val="hybridMultilevel"/>
    <w:tmpl w:val="4050A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5355E"/>
    <w:multiLevelType w:val="hybridMultilevel"/>
    <w:tmpl w:val="92041186"/>
    <w:lvl w:ilvl="0" w:tplc="0778F95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415DA"/>
    <w:multiLevelType w:val="hybridMultilevel"/>
    <w:tmpl w:val="988CE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54309"/>
    <w:multiLevelType w:val="singleLevel"/>
    <w:tmpl w:val="A55654FE"/>
    <w:lvl w:ilvl="0">
      <w:start w:val="1"/>
      <w:numFmt w:val="decimal"/>
      <w:lvlText w:val="%1."/>
      <w:legacy w:legacy="1" w:legacySpace="0" w:legacyIndent="283"/>
      <w:lvlJc w:val="left"/>
      <w:pPr>
        <w:ind w:left="0" w:hanging="283"/>
      </w:pPr>
    </w:lvl>
  </w:abstractNum>
  <w:abstractNum w:abstractNumId="21" w15:restartNumberingAfterBreak="0">
    <w:nsid w:val="3D3F491E"/>
    <w:multiLevelType w:val="hybridMultilevel"/>
    <w:tmpl w:val="8C1A6E3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1C636D"/>
    <w:multiLevelType w:val="hybridMultilevel"/>
    <w:tmpl w:val="53147D1A"/>
    <w:lvl w:ilvl="0" w:tplc="D4208E12">
      <w:start w:val="1"/>
      <w:numFmt w:val="decimal"/>
      <w:lvlText w:val="%1."/>
      <w:lvlJc w:val="left"/>
      <w:pPr>
        <w:ind w:left="904" w:hanging="30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en-US"/>
      </w:rPr>
    </w:lvl>
    <w:lvl w:ilvl="1" w:tplc="A96640A6">
      <w:numFmt w:val="bullet"/>
      <w:lvlText w:val="•"/>
      <w:lvlJc w:val="left"/>
      <w:pPr>
        <w:ind w:left="1060" w:hanging="305"/>
      </w:pPr>
      <w:rPr>
        <w:rFonts w:hint="default"/>
        <w:lang w:val="en-US" w:eastAsia="en-US" w:bidi="en-US"/>
      </w:rPr>
    </w:lvl>
    <w:lvl w:ilvl="2" w:tplc="9C32C88A">
      <w:numFmt w:val="bullet"/>
      <w:lvlText w:val="•"/>
      <w:lvlJc w:val="left"/>
      <w:pPr>
        <w:ind w:left="1221" w:hanging="305"/>
      </w:pPr>
      <w:rPr>
        <w:rFonts w:hint="default"/>
        <w:lang w:val="en-US" w:eastAsia="en-US" w:bidi="en-US"/>
      </w:rPr>
    </w:lvl>
    <w:lvl w:ilvl="3" w:tplc="FB8A7CAC">
      <w:numFmt w:val="bullet"/>
      <w:lvlText w:val="•"/>
      <w:lvlJc w:val="left"/>
      <w:pPr>
        <w:ind w:left="1382" w:hanging="305"/>
      </w:pPr>
      <w:rPr>
        <w:rFonts w:hint="default"/>
        <w:lang w:val="en-US" w:eastAsia="en-US" w:bidi="en-US"/>
      </w:rPr>
    </w:lvl>
    <w:lvl w:ilvl="4" w:tplc="67606972">
      <w:numFmt w:val="bullet"/>
      <w:lvlText w:val="•"/>
      <w:lvlJc w:val="left"/>
      <w:pPr>
        <w:ind w:left="1543" w:hanging="305"/>
      </w:pPr>
      <w:rPr>
        <w:rFonts w:hint="default"/>
        <w:lang w:val="en-US" w:eastAsia="en-US" w:bidi="en-US"/>
      </w:rPr>
    </w:lvl>
    <w:lvl w:ilvl="5" w:tplc="B01CD17C">
      <w:numFmt w:val="bullet"/>
      <w:lvlText w:val="•"/>
      <w:lvlJc w:val="left"/>
      <w:pPr>
        <w:ind w:left="1704" w:hanging="305"/>
      </w:pPr>
      <w:rPr>
        <w:rFonts w:hint="default"/>
        <w:lang w:val="en-US" w:eastAsia="en-US" w:bidi="en-US"/>
      </w:rPr>
    </w:lvl>
    <w:lvl w:ilvl="6" w:tplc="077EC074">
      <w:numFmt w:val="bullet"/>
      <w:lvlText w:val="•"/>
      <w:lvlJc w:val="left"/>
      <w:pPr>
        <w:ind w:left="1865" w:hanging="305"/>
      </w:pPr>
      <w:rPr>
        <w:rFonts w:hint="default"/>
        <w:lang w:val="en-US" w:eastAsia="en-US" w:bidi="en-US"/>
      </w:rPr>
    </w:lvl>
    <w:lvl w:ilvl="7" w:tplc="B74A1346">
      <w:numFmt w:val="bullet"/>
      <w:lvlText w:val="•"/>
      <w:lvlJc w:val="left"/>
      <w:pPr>
        <w:ind w:left="2026" w:hanging="305"/>
      </w:pPr>
      <w:rPr>
        <w:rFonts w:hint="default"/>
        <w:lang w:val="en-US" w:eastAsia="en-US" w:bidi="en-US"/>
      </w:rPr>
    </w:lvl>
    <w:lvl w:ilvl="8" w:tplc="D102B0B0">
      <w:numFmt w:val="bullet"/>
      <w:lvlText w:val="•"/>
      <w:lvlJc w:val="left"/>
      <w:pPr>
        <w:ind w:left="2187" w:hanging="305"/>
      </w:pPr>
      <w:rPr>
        <w:rFonts w:hint="default"/>
        <w:lang w:val="en-US" w:eastAsia="en-US" w:bidi="en-US"/>
      </w:rPr>
    </w:lvl>
  </w:abstractNum>
  <w:abstractNum w:abstractNumId="24" w15:restartNumberingAfterBreak="0">
    <w:nsid w:val="4A6F4489"/>
    <w:multiLevelType w:val="hybridMultilevel"/>
    <w:tmpl w:val="1A7C74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29" w15:restartNumberingAfterBreak="0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7D2A7F"/>
    <w:multiLevelType w:val="hybridMultilevel"/>
    <w:tmpl w:val="732E4684"/>
    <w:lvl w:ilvl="0" w:tplc="1AC8C6F6">
      <w:start w:val="4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1" w15:restartNumberingAfterBreak="0">
    <w:nsid w:val="61427BDC"/>
    <w:multiLevelType w:val="hybridMultilevel"/>
    <w:tmpl w:val="FBB4E8E8"/>
    <w:lvl w:ilvl="0" w:tplc="9FC25C66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7226F8A">
      <w:start w:val="1"/>
      <w:numFmt w:val="decimal"/>
      <w:lvlText w:val="%2."/>
      <w:lvlJc w:val="left"/>
      <w:pPr>
        <w:ind w:left="700" w:hanging="334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901A9B36">
      <w:numFmt w:val="bullet"/>
      <w:lvlText w:val="•"/>
      <w:lvlJc w:val="left"/>
      <w:pPr>
        <w:ind w:left="1760" w:hanging="334"/>
      </w:pPr>
      <w:rPr>
        <w:rFonts w:hint="default"/>
        <w:lang w:val="en-US" w:eastAsia="en-US" w:bidi="en-US"/>
      </w:rPr>
    </w:lvl>
    <w:lvl w:ilvl="3" w:tplc="D3DC4DD8">
      <w:numFmt w:val="bullet"/>
      <w:lvlText w:val="•"/>
      <w:lvlJc w:val="left"/>
      <w:pPr>
        <w:ind w:left="2801" w:hanging="334"/>
      </w:pPr>
      <w:rPr>
        <w:rFonts w:hint="default"/>
        <w:lang w:val="en-US" w:eastAsia="en-US" w:bidi="en-US"/>
      </w:rPr>
    </w:lvl>
    <w:lvl w:ilvl="4" w:tplc="D60E90BA">
      <w:numFmt w:val="bullet"/>
      <w:lvlText w:val="•"/>
      <w:lvlJc w:val="left"/>
      <w:pPr>
        <w:ind w:left="3842" w:hanging="334"/>
      </w:pPr>
      <w:rPr>
        <w:rFonts w:hint="default"/>
        <w:lang w:val="en-US" w:eastAsia="en-US" w:bidi="en-US"/>
      </w:rPr>
    </w:lvl>
    <w:lvl w:ilvl="5" w:tplc="9EC43482">
      <w:numFmt w:val="bullet"/>
      <w:lvlText w:val="•"/>
      <w:lvlJc w:val="left"/>
      <w:pPr>
        <w:ind w:left="4882" w:hanging="334"/>
      </w:pPr>
      <w:rPr>
        <w:rFonts w:hint="default"/>
        <w:lang w:val="en-US" w:eastAsia="en-US" w:bidi="en-US"/>
      </w:rPr>
    </w:lvl>
    <w:lvl w:ilvl="6" w:tplc="A8AC7CA4">
      <w:numFmt w:val="bullet"/>
      <w:lvlText w:val="•"/>
      <w:lvlJc w:val="left"/>
      <w:pPr>
        <w:ind w:left="5923" w:hanging="334"/>
      </w:pPr>
      <w:rPr>
        <w:rFonts w:hint="default"/>
        <w:lang w:val="en-US" w:eastAsia="en-US" w:bidi="en-US"/>
      </w:rPr>
    </w:lvl>
    <w:lvl w:ilvl="7" w:tplc="038A01D8">
      <w:numFmt w:val="bullet"/>
      <w:lvlText w:val="•"/>
      <w:lvlJc w:val="left"/>
      <w:pPr>
        <w:ind w:left="6964" w:hanging="334"/>
      </w:pPr>
      <w:rPr>
        <w:rFonts w:hint="default"/>
        <w:lang w:val="en-US" w:eastAsia="en-US" w:bidi="en-US"/>
      </w:rPr>
    </w:lvl>
    <w:lvl w:ilvl="8" w:tplc="34700C56">
      <w:numFmt w:val="bullet"/>
      <w:lvlText w:val="•"/>
      <w:lvlJc w:val="left"/>
      <w:pPr>
        <w:ind w:left="8004" w:hanging="334"/>
      </w:pPr>
      <w:rPr>
        <w:rFonts w:hint="default"/>
        <w:lang w:val="en-US" w:eastAsia="en-US" w:bidi="en-US"/>
      </w:rPr>
    </w:lvl>
  </w:abstractNum>
  <w:abstractNum w:abstractNumId="32" w15:restartNumberingAfterBreak="0">
    <w:nsid w:val="62010035"/>
    <w:multiLevelType w:val="hybridMultilevel"/>
    <w:tmpl w:val="D73839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455804"/>
    <w:multiLevelType w:val="hybridMultilevel"/>
    <w:tmpl w:val="DF1CDAD6"/>
    <w:lvl w:ilvl="0" w:tplc="0409000F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C9C6F10"/>
    <w:multiLevelType w:val="hybridMultilevel"/>
    <w:tmpl w:val="81DC3C6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abstractNum w:abstractNumId="39" w15:restartNumberingAfterBreak="0">
    <w:nsid w:val="6FC65708"/>
    <w:multiLevelType w:val="hybridMultilevel"/>
    <w:tmpl w:val="4C7A40EA"/>
    <w:lvl w:ilvl="0" w:tplc="0816000F">
      <w:start w:val="1"/>
      <w:numFmt w:val="decimal"/>
      <w:lvlText w:val="%1."/>
      <w:lvlJc w:val="left"/>
      <w:pPr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76A4417D"/>
    <w:multiLevelType w:val="hybridMultilevel"/>
    <w:tmpl w:val="4FBE91EC"/>
    <w:lvl w:ilvl="0" w:tplc="96DCF45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1" w15:restartNumberingAfterBreak="0">
    <w:nsid w:val="7AB2531A"/>
    <w:multiLevelType w:val="hybridMultilevel"/>
    <w:tmpl w:val="B6D80784"/>
    <w:lvl w:ilvl="0" w:tplc="0C0A0011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82DE0"/>
    <w:multiLevelType w:val="hybridMultilevel"/>
    <w:tmpl w:val="53AA0C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</w:num>
  <w:num w:numId="15">
    <w:abstractNumId w:val="11"/>
  </w:num>
  <w:num w:numId="16">
    <w:abstractNumId w:val="17"/>
  </w:num>
  <w:num w:numId="17">
    <w:abstractNumId w:val="16"/>
  </w:num>
  <w:num w:numId="18">
    <w:abstractNumId w:val="34"/>
  </w:num>
  <w:num w:numId="19">
    <w:abstractNumId w:val="24"/>
  </w:num>
  <w:num w:numId="20">
    <w:abstractNumId w:val="36"/>
  </w:num>
  <w:num w:numId="21">
    <w:abstractNumId w:val="4"/>
  </w:num>
  <w:num w:numId="22">
    <w:abstractNumId w:val="0"/>
  </w:num>
  <w:num w:numId="23">
    <w:abstractNumId w:val="1"/>
    <w:lvlOverride w:ilvl="0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</w:num>
  <w:num w:numId="27">
    <w:abstractNumId w:val="31"/>
  </w:num>
  <w:num w:numId="28">
    <w:abstractNumId w:val="5"/>
  </w:num>
  <w:num w:numId="29">
    <w:abstractNumId w:val="23"/>
  </w:num>
  <w:num w:numId="30">
    <w:abstractNumId w:val="20"/>
  </w:num>
  <w:num w:numId="31">
    <w:abstractNumId w:val="39"/>
  </w:num>
  <w:num w:numId="32">
    <w:abstractNumId w:val="19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42"/>
  </w:num>
  <w:num w:numId="36">
    <w:abstractNumId w:val="37"/>
  </w:num>
  <w:num w:numId="37">
    <w:abstractNumId w:val="21"/>
  </w:num>
  <w:num w:numId="38">
    <w:abstractNumId w:val="9"/>
  </w:num>
  <w:num w:numId="39">
    <w:abstractNumId w:val="7"/>
  </w:num>
  <w:num w:numId="40">
    <w:abstractNumId w:val="18"/>
  </w:num>
  <w:num w:numId="41">
    <w:abstractNumId w:val="14"/>
  </w:num>
  <w:num w:numId="42">
    <w:abstractNumId w:val="41"/>
  </w:num>
  <w:num w:numId="43">
    <w:abstractNumId w:val="3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2002C"/>
    <w:rsid w:val="00031AB4"/>
    <w:rsid w:val="00077728"/>
    <w:rsid w:val="000A0540"/>
    <w:rsid w:val="000C3BF9"/>
    <w:rsid w:val="000C3FA5"/>
    <w:rsid w:val="00105101"/>
    <w:rsid w:val="00122960"/>
    <w:rsid w:val="001370AC"/>
    <w:rsid w:val="00171DE0"/>
    <w:rsid w:val="00180BB1"/>
    <w:rsid w:val="001C5D41"/>
    <w:rsid w:val="001C6D67"/>
    <w:rsid w:val="00247699"/>
    <w:rsid w:val="0026015D"/>
    <w:rsid w:val="00267602"/>
    <w:rsid w:val="00293BF2"/>
    <w:rsid w:val="002C12F6"/>
    <w:rsid w:val="002C14CD"/>
    <w:rsid w:val="002D320B"/>
    <w:rsid w:val="002D6F5E"/>
    <w:rsid w:val="002F1BBF"/>
    <w:rsid w:val="00311DA2"/>
    <w:rsid w:val="003351C9"/>
    <w:rsid w:val="00356EC8"/>
    <w:rsid w:val="00376416"/>
    <w:rsid w:val="003C7BF3"/>
    <w:rsid w:val="0049699F"/>
    <w:rsid w:val="00497123"/>
    <w:rsid w:val="004C799E"/>
    <w:rsid w:val="004F0092"/>
    <w:rsid w:val="00532646"/>
    <w:rsid w:val="00571EE2"/>
    <w:rsid w:val="00585A32"/>
    <w:rsid w:val="005B277F"/>
    <w:rsid w:val="0060022B"/>
    <w:rsid w:val="0068212D"/>
    <w:rsid w:val="006B13AE"/>
    <w:rsid w:val="006D74A1"/>
    <w:rsid w:val="006E1655"/>
    <w:rsid w:val="00700213"/>
    <w:rsid w:val="0072007E"/>
    <w:rsid w:val="007207E5"/>
    <w:rsid w:val="00723DC2"/>
    <w:rsid w:val="0073545F"/>
    <w:rsid w:val="00746CCF"/>
    <w:rsid w:val="00747783"/>
    <w:rsid w:val="007A0322"/>
    <w:rsid w:val="007A3CD0"/>
    <w:rsid w:val="007A4BC9"/>
    <w:rsid w:val="007B39E9"/>
    <w:rsid w:val="007B5AAE"/>
    <w:rsid w:val="007B736A"/>
    <w:rsid w:val="008A2090"/>
    <w:rsid w:val="008B7830"/>
    <w:rsid w:val="00906F9B"/>
    <w:rsid w:val="0091556B"/>
    <w:rsid w:val="00942A45"/>
    <w:rsid w:val="00974FF1"/>
    <w:rsid w:val="009940CB"/>
    <w:rsid w:val="009A0A0B"/>
    <w:rsid w:val="009A44FE"/>
    <w:rsid w:val="009B660A"/>
    <w:rsid w:val="00A04AD3"/>
    <w:rsid w:val="00A34A97"/>
    <w:rsid w:val="00A65604"/>
    <w:rsid w:val="00A75CAA"/>
    <w:rsid w:val="00AC71D4"/>
    <w:rsid w:val="00B14CC6"/>
    <w:rsid w:val="00B155F4"/>
    <w:rsid w:val="00B36C15"/>
    <w:rsid w:val="00B44A4C"/>
    <w:rsid w:val="00B667FF"/>
    <w:rsid w:val="00BE507E"/>
    <w:rsid w:val="00BF3191"/>
    <w:rsid w:val="00C36985"/>
    <w:rsid w:val="00C770A5"/>
    <w:rsid w:val="00C81260"/>
    <w:rsid w:val="00D23073"/>
    <w:rsid w:val="00D30D07"/>
    <w:rsid w:val="00D45155"/>
    <w:rsid w:val="00D46038"/>
    <w:rsid w:val="00D540F2"/>
    <w:rsid w:val="00DB01E4"/>
    <w:rsid w:val="00DC30A4"/>
    <w:rsid w:val="00DD4661"/>
    <w:rsid w:val="00DE7919"/>
    <w:rsid w:val="00DF7875"/>
    <w:rsid w:val="00E45A86"/>
    <w:rsid w:val="00E619DB"/>
    <w:rsid w:val="00ED3C67"/>
    <w:rsid w:val="00F05BCE"/>
    <w:rsid w:val="00F150F1"/>
    <w:rsid w:val="00F80B4E"/>
    <w:rsid w:val="00F85CA7"/>
    <w:rsid w:val="00FB440C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EB74"/>
  <w15:docId w15:val="{0AA39EA6-040C-44C1-829D-CDF868E3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19DB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356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1A29-4AFA-48B5-8320-9690BA2D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Test</cp:lastModifiedBy>
  <cp:revision>22</cp:revision>
  <dcterms:created xsi:type="dcterms:W3CDTF">2021-01-31T12:41:00Z</dcterms:created>
  <dcterms:modified xsi:type="dcterms:W3CDTF">2021-04-05T15:06:00Z</dcterms:modified>
</cp:coreProperties>
</file>