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282EAF" w:rsidP="00DE7919">
      <w:pPr>
        <w:pStyle w:val="Bezmezer"/>
        <w:rPr>
          <w:sz w:val="36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661312" behindDoc="1" locked="0" layoutInCell="1" allowOverlap="1" wp14:anchorId="655AC3BA" wp14:editId="6613A264">
            <wp:simplePos x="0" y="0"/>
            <wp:positionH relativeFrom="column">
              <wp:posOffset>4193540</wp:posOffset>
            </wp:positionH>
            <wp:positionV relativeFrom="paragraph">
              <wp:posOffset>-635</wp:posOffset>
            </wp:positionV>
            <wp:extent cx="1013460" cy="10134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902-31-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C81DDD6" wp14:editId="3D2828BE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49699F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9</w:t>
                              </w:r>
                              <w:r w:rsidR="00DE7919"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1DDD6" id="Skupina 3" o:spid="_x0000_s1026" style="position:absolute;margin-left:513pt;margin-top:0;width:82.6pt;height:80.25pt;z-index:251651072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49699F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9</w:t>
                        </w:r>
                        <w:r w:rsidR="00DE7919"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0C3BF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282EAF">
        <w:rPr>
          <w:sz w:val="36"/>
        </w:rPr>
        <w:t>10. 5. - 14. 5. (31</w:t>
      </w:r>
      <w:r w:rsidR="00282EAF">
        <w:rPr>
          <w:sz w:val="36"/>
          <w:vertAlign w:val="superscript"/>
        </w:rPr>
        <w:t>th</w:t>
      </w:r>
      <w:r w:rsidR="00282EAF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BF3191" w:rsidRDefault="00BF3191" w:rsidP="00BF319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E05460" wp14:editId="2611C5A9">
                <wp:simplePos x="0" y="0"/>
                <wp:positionH relativeFrom="column">
                  <wp:posOffset>-426085</wp:posOffset>
                </wp:positionH>
                <wp:positionV relativeFrom="paragraph">
                  <wp:posOffset>783590</wp:posOffset>
                </wp:positionV>
                <wp:extent cx="6687185" cy="0"/>
                <wp:effectExtent l="38100" t="19050" r="56515" b="952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01BAF" id="Přímá spojnic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>
        <w:t xml:space="preserve">Dobrý den, níže zasílám zadání prací, v případě nepochopení neváhejte a kontaktujte mne. Budeme se vídat v rámci video lekcí a to 2-krát týdně. Pokud to nezazní jinak, vypracované úkoly Vás poprosím </w:t>
      </w:r>
      <w:r w:rsidRPr="00C81260">
        <w:rPr>
          <w:b/>
          <w:u w:val="single"/>
        </w:rPr>
        <w:t>zaslat na</w:t>
      </w:r>
      <w:r>
        <w:t xml:space="preserve"> </w:t>
      </w:r>
      <w:r>
        <w:rPr>
          <w:b/>
        </w:rPr>
        <w:t>ondrej.dostal@mzs-vb.cz</w:t>
      </w:r>
      <w:r>
        <w:t xml:space="preserve"> vždy do </w:t>
      </w:r>
      <w:r w:rsidRPr="00C81260">
        <w:rPr>
          <w:b/>
          <w:u w:val="single"/>
        </w:rPr>
        <w:t>následujícího pátku</w:t>
      </w:r>
      <w:r>
        <w:t>. Pokud máte možnost tisknout – vytiskni a vyplň – pokud nelze tisknout – opsat do sešitu.</w:t>
      </w:r>
    </w:p>
    <w:p w:rsidR="00D540F2" w:rsidRDefault="00D540F2" w:rsidP="00D540F2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>pondělí – 9,00 – 9.30</w:t>
      </w:r>
    </w:p>
    <w:p w:rsidR="00DC30A4" w:rsidRDefault="00D540F2" w:rsidP="00D540F2">
      <w:pPr>
        <w:rPr>
          <w:b/>
        </w:rPr>
      </w:pPr>
      <w:r>
        <w:tab/>
      </w:r>
      <w:r>
        <w:tab/>
      </w:r>
      <w:r>
        <w:tab/>
      </w:r>
      <w:r>
        <w:tab/>
      </w:r>
      <w:r w:rsidR="00C81260">
        <w:rPr>
          <w:b/>
        </w:rPr>
        <w:t xml:space="preserve">středa – </w:t>
      </w:r>
      <w:r w:rsidR="006D74A1">
        <w:rPr>
          <w:b/>
        </w:rPr>
        <w:t>8,30</w:t>
      </w:r>
      <w:r w:rsidR="00C81260">
        <w:rPr>
          <w:b/>
        </w:rPr>
        <w:t xml:space="preserve"> – </w:t>
      </w:r>
      <w:r w:rsidR="006D74A1">
        <w:rPr>
          <w:b/>
        </w:rPr>
        <w:t>9,00</w:t>
      </w:r>
    </w:p>
    <w:p w:rsidR="003C7BF3" w:rsidRDefault="00F05BCE" w:rsidP="00585A32">
      <w:r>
        <w:t>Hezký den</w:t>
      </w:r>
      <w:r w:rsidR="00585A32" w:rsidRPr="00B14CC6">
        <w:t xml:space="preserve">, </w:t>
      </w:r>
    </w:p>
    <w:p w:rsidR="00376C15" w:rsidRDefault="00155F9E" w:rsidP="00376C15">
      <w:r>
        <w:t xml:space="preserve">po minulém „ volném“ týdnu, si dovolím změnit </w:t>
      </w:r>
      <w:r w:rsidR="0084502B">
        <w:t>formu</w:t>
      </w:r>
      <w:r>
        <w:t xml:space="preserve"> </w:t>
      </w:r>
      <w:r w:rsidR="0084502B">
        <w:t>vašich výstupů (domácího úkolu). V tomto týdnu se nebude nic doplňovat, přepisovat, ale budete tvořit. Práce bude normálně známkovaná, neodevzdání nebude znamenat obdržení „jen“ N. Prosím o důslednost.</w:t>
      </w:r>
    </w:p>
    <w:p w:rsidR="0084502B" w:rsidRDefault="0084502B" w:rsidP="00376C15">
      <w:r>
        <w:t xml:space="preserve">Vypracuješ práci (elektronicky, písemně) na dané téma. Zpracování práce bude na úrovni žáků v 9. ročníku. Rozsah je 250 </w:t>
      </w:r>
      <w:proofErr w:type="gramStart"/>
      <w:r>
        <w:t xml:space="preserve">slov. </w:t>
      </w:r>
      <w:proofErr w:type="gramEnd"/>
      <w:r>
        <w:t>Pokud budeš psát ve Wordu, pomůže ti to s počtem slov. Vysvětlím ještě v pondělí.</w:t>
      </w:r>
    </w:p>
    <w:p w:rsidR="0084502B" w:rsidRPr="0084502B" w:rsidRDefault="0084502B" w:rsidP="00376C15">
      <w:pPr>
        <w:rPr>
          <w:b/>
          <w:u w:val="single"/>
        </w:rPr>
      </w:pPr>
      <w:r w:rsidRPr="0084502B">
        <w:rPr>
          <w:b/>
          <w:u w:val="single"/>
        </w:rPr>
        <w:t>PODMÍNKY:</w:t>
      </w:r>
    </w:p>
    <w:p w:rsidR="0084502B" w:rsidRDefault="0084502B" w:rsidP="0084502B">
      <w:pPr>
        <w:pStyle w:val="Odstavecseseznamem"/>
        <w:numPr>
          <w:ilvl w:val="0"/>
          <w:numId w:val="45"/>
        </w:numPr>
      </w:pPr>
      <w:r>
        <w:t>Rozsah 250 slov</w:t>
      </w:r>
    </w:p>
    <w:p w:rsidR="0084502B" w:rsidRDefault="0084502B" w:rsidP="0084502B">
      <w:pPr>
        <w:pStyle w:val="Odstavecseseznamem"/>
        <w:numPr>
          <w:ilvl w:val="0"/>
          <w:numId w:val="45"/>
        </w:numPr>
      </w:pPr>
      <w:bookmarkStart w:id="0" w:name="_GoBack"/>
      <w:r>
        <w:t>Termín odevzdání (neděle</w:t>
      </w:r>
      <w:bookmarkEnd w:id="0"/>
      <w:r>
        <w:t>)</w:t>
      </w:r>
    </w:p>
    <w:p w:rsidR="0084502B" w:rsidRDefault="0084502B" w:rsidP="0084502B">
      <w:pPr>
        <w:pStyle w:val="Odstavecseseznamem"/>
        <w:numPr>
          <w:ilvl w:val="0"/>
          <w:numId w:val="45"/>
        </w:numPr>
      </w:pPr>
      <w:r>
        <w:t xml:space="preserve">Použití gramatických jevů: </w:t>
      </w:r>
      <w:r w:rsidRPr="0084502B">
        <w:rPr>
          <w:b/>
        </w:rPr>
        <w:t>minulý čas, předpřítomný čas, WISHES, vazba USED TO</w:t>
      </w:r>
    </w:p>
    <w:p w:rsidR="0084502B" w:rsidRDefault="0084502B" w:rsidP="00376C15"/>
    <w:p w:rsidR="0084502B" w:rsidRPr="0084502B" w:rsidRDefault="0084502B" w:rsidP="00376C15">
      <w:pPr>
        <w:rPr>
          <w:b/>
          <w:u w:val="single"/>
        </w:rPr>
      </w:pPr>
      <w:proofErr w:type="gramStart"/>
      <w:r w:rsidRPr="0084502B">
        <w:rPr>
          <w:b/>
          <w:u w:val="single"/>
        </w:rPr>
        <w:t>TÉMATA :</w:t>
      </w:r>
      <w:proofErr w:type="gramEnd"/>
      <w:r w:rsidRPr="0084502B">
        <w:rPr>
          <w:b/>
          <w:u w:val="single"/>
        </w:rPr>
        <w:t xml:space="preserve"> </w:t>
      </w:r>
    </w:p>
    <w:p w:rsidR="0084502B" w:rsidRDefault="0084502B" w:rsidP="0084502B">
      <w:pPr>
        <w:pStyle w:val="Odstavecseseznamem"/>
        <w:numPr>
          <w:ilvl w:val="0"/>
          <w:numId w:val="45"/>
        </w:numPr>
      </w:pPr>
      <w:proofErr w:type="spellStart"/>
      <w:r>
        <w:t>Coronavirius</w:t>
      </w:r>
      <w:proofErr w:type="spellEnd"/>
      <w:r>
        <w:t xml:space="preserve"> </w:t>
      </w:r>
      <w:proofErr w:type="spellStart"/>
      <w:r>
        <w:t>pandemic</w:t>
      </w:r>
      <w:proofErr w:type="spellEnd"/>
    </w:p>
    <w:p w:rsidR="0084502B" w:rsidRDefault="0084502B" w:rsidP="0084502B">
      <w:pPr>
        <w:pStyle w:val="Odstavecseseznamem"/>
        <w:numPr>
          <w:ilvl w:val="0"/>
          <w:numId w:val="45"/>
        </w:numPr>
      </w:pPr>
      <w:proofErr w:type="spellStart"/>
      <w:r>
        <w:t>Social</w:t>
      </w:r>
      <w:proofErr w:type="spellEnd"/>
      <w:r>
        <w:t xml:space="preserve"> </w:t>
      </w:r>
      <w:proofErr w:type="spellStart"/>
      <w:r>
        <w:t>distancing</w:t>
      </w:r>
      <w:proofErr w:type="spellEnd"/>
    </w:p>
    <w:p w:rsidR="0084502B" w:rsidRDefault="0084502B" w:rsidP="0084502B">
      <w:pPr>
        <w:pStyle w:val="Odstavecseseznamem"/>
        <w:numPr>
          <w:ilvl w:val="0"/>
          <w:numId w:val="45"/>
        </w:numPr>
      </w:pPr>
      <w:r>
        <w:t xml:space="preserve">Online </w:t>
      </w:r>
      <w:proofErr w:type="spellStart"/>
      <w:r>
        <w:t>teaching</w:t>
      </w:r>
      <w:proofErr w:type="spellEnd"/>
    </w:p>
    <w:p w:rsidR="0084502B" w:rsidRDefault="0084502B" w:rsidP="0084502B">
      <w:pPr>
        <w:pStyle w:val="Odstavecseseznamem"/>
        <w:numPr>
          <w:ilvl w:val="0"/>
          <w:numId w:val="45"/>
        </w:numPr>
      </w:pPr>
      <w:r>
        <w:t xml:space="preserve">ME and </w:t>
      </w:r>
      <w:proofErr w:type="spellStart"/>
      <w:r>
        <w:t>pandemic</w:t>
      </w:r>
      <w:proofErr w:type="spellEnd"/>
    </w:p>
    <w:p w:rsidR="00376C15" w:rsidRDefault="00376C15" w:rsidP="00376C15"/>
    <w:sectPr w:rsidR="00376C15" w:rsidSect="00267602">
      <w:pgSz w:w="11910" w:h="16840"/>
      <w:pgMar w:top="709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2CC7003"/>
    <w:multiLevelType w:val="hybridMultilevel"/>
    <w:tmpl w:val="EDEE7274"/>
    <w:lvl w:ilvl="0" w:tplc="365CBB60">
      <w:start w:val="9"/>
      <w:numFmt w:val="decimal"/>
      <w:lvlText w:val="%1."/>
      <w:lvlJc w:val="left"/>
      <w:pPr>
        <w:ind w:left="818" w:hanging="308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EDBCE860">
      <w:numFmt w:val="bullet"/>
      <w:lvlText w:val="•"/>
      <w:lvlJc w:val="left"/>
      <w:pPr>
        <w:ind w:left="1467" w:hanging="308"/>
      </w:pPr>
      <w:rPr>
        <w:rFonts w:hint="default"/>
        <w:lang w:val="en-US" w:eastAsia="en-US" w:bidi="en-US"/>
      </w:rPr>
    </w:lvl>
    <w:lvl w:ilvl="2" w:tplc="466CEA20">
      <w:numFmt w:val="bullet"/>
      <w:lvlText w:val="•"/>
      <w:lvlJc w:val="left"/>
      <w:pPr>
        <w:ind w:left="2115" w:hanging="308"/>
      </w:pPr>
      <w:rPr>
        <w:rFonts w:hint="default"/>
        <w:lang w:val="en-US" w:eastAsia="en-US" w:bidi="en-US"/>
      </w:rPr>
    </w:lvl>
    <w:lvl w:ilvl="3" w:tplc="546048BA">
      <w:numFmt w:val="bullet"/>
      <w:lvlText w:val="•"/>
      <w:lvlJc w:val="left"/>
      <w:pPr>
        <w:ind w:left="2763" w:hanging="308"/>
      </w:pPr>
      <w:rPr>
        <w:rFonts w:hint="default"/>
        <w:lang w:val="en-US" w:eastAsia="en-US" w:bidi="en-US"/>
      </w:rPr>
    </w:lvl>
    <w:lvl w:ilvl="4" w:tplc="550ABE1E">
      <w:numFmt w:val="bullet"/>
      <w:lvlText w:val="•"/>
      <w:lvlJc w:val="left"/>
      <w:pPr>
        <w:ind w:left="3411" w:hanging="308"/>
      </w:pPr>
      <w:rPr>
        <w:rFonts w:hint="default"/>
        <w:lang w:val="en-US" w:eastAsia="en-US" w:bidi="en-US"/>
      </w:rPr>
    </w:lvl>
    <w:lvl w:ilvl="5" w:tplc="000ABAE6">
      <w:numFmt w:val="bullet"/>
      <w:lvlText w:val="•"/>
      <w:lvlJc w:val="left"/>
      <w:pPr>
        <w:ind w:left="4059" w:hanging="308"/>
      </w:pPr>
      <w:rPr>
        <w:rFonts w:hint="default"/>
        <w:lang w:val="en-US" w:eastAsia="en-US" w:bidi="en-US"/>
      </w:rPr>
    </w:lvl>
    <w:lvl w:ilvl="6" w:tplc="9FA04564">
      <w:numFmt w:val="bullet"/>
      <w:lvlText w:val="•"/>
      <w:lvlJc w:val="left"/>
      <w:pPr>
        <w:ind w:left="4707" w:hanging="308"/>
      </w:pPr>
      <w:rPr>
        <w:rFonts w:hint="default"/>
        <w:lang w:val="en-US" w:eastAsia="en-US" w:bidi="en-US"/>
      </w:rPr>
    </w:lvl>
    <w:lvl w:ilvl="7" w:tplc="821E3E64">
      <w:numFmt w:val="bullet"/>
      <w:lvlText w:val="•"/>
      <w:lvlJc w:val="left"/>
      <w:pPr>
        <w:ind w:left="5355" w:hanging="308"/>
      </w:pPr>
      <w:rPr>
        <w:rFonts w:hint="default"/>
        <w:lang w:val="en-US" w:eastAsia="en-US" w:bidi="en-US"/>
      </w:rPr>
    </w:lvl>
    <w:lvl w:ilvl="8" w:tplc="ED64D04C">
      <w:numFmt w:val="bullet"/>
      <w:lvlText w:val="•"/>
      <w:lvlJc w:val="left"/>
      <w:pPr>
        <w:ind w:left="6003" w:hanging="308"/>
      </w:pPr>
      <w:rPr>
        <w:rFonts w:hint="default"/>
        <w:lang w:val="en-US" w:eastAsia="en-US" w:bidi="en-US"/>
      </w:rPr>
    </w:lvl>
  </w:abstractNum>
  <w:abstractNum w:abstractNumId="6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74EC7"/>
    <w:multiLevelType w:val="hybridMultilevel"/>
    <w:tmpl w:val="ECAE7DF2"/>
    <w:lvl w:ilvl="0" w:tplc="9F04FFE8">
      <w:start w:val="13"/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5A7727"/>
    <w:multiLevelType w:val="hybridMultilevel"/>
    <w:tmpl w:val="E994754A"/>
    <w:lvl w:ilvl="0" w:tplc="30163F32">
      <w:start w:val="13"/>
      <w:numFmt w:val="bullet"/>
      <w:lvlText w:val="-"/>
      <w:lvlJc w:val="left"/>
      <w:pPr>
        <w:ind w:left="552" w:hanging="360"/>
      </w:pPr>
      <w:rPr>
        <w:rFonts w:ascii="Kristen ITC" w:eastAsiaTheme="minorHAnsi" w:hAnsi="Kristen IT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0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2" w15:restartNumberingAfterBreak="0">
    <w:nsid w:val="1F4978DF"/>
    <w:multiLevelType w:val="hybridMultilevel"/>
    <w:tmpl w:val="BBEE2A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8D5E47"/>
    <w:multiLevelType w:val="hybridMultilevel"/>
    <w:tmpl w:val="4050A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355E"/>
    <w:multiLevelType w:val="hybridMultilevel"/>
    <w:tmpl w:val="92041186"/>
    <w:lvl w:ilvl="0" w:tplc="0778F95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415DA"/>
    <w:multiLevelType w:val="hybridMultilevel"/>
    <w:tmpl w:val="988CE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54309"/>
    <w:multiLevelType w:val="singleLevel"/>
    <w:tmpl w:val="A55654FE"/>
    <w:lvl w:ilvl="0">
      <w:start w:val="1"/>
      <w:numFmt w:val="decimal"/>
      <w:lvlText w:val="%1."/>
      <w:legacy w:legacy="1" w:legacySpace="0" w:legacyIndent="283"/>
      <w:lvlJc w:val="left"/>
      <w:pPr>
        <w:ind w:left="0" w:hanging="283"/>
      </w:pPr>
    </w:lvl>
  </w:abstractNum>
  <w:abstractNum w:abstractNumId="21" w15:restartNumberingAfterBreak="0">
    <w:nsid w:val="3D3F491E"/>
    <w:multiLevelType w:val="hybridMultilevel"/>
    <w:tmpl w:val="8C1A6E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1C636D"/>
    <w:multiLevelType w:val="hybridMultilevel"/>
    <w:tmpl w:val="53147D1A"/>
    <w:lvl w:ilvl="0" w:tplc="D4208E12">
      <w:start w:val="1"/>
      <w:numFmt w:val="decimal"/>
      <w:lvlText w:val="%1."/>
      <w:lvlJc w:val="left"/>
      <w:pPr>
        <w:ind w:left="904" w:hanging="30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en-US"/>
      </w:rPr>
    </w:lvl>
    <w:lvl w:ilvl="1" w:tplc="A96640A6">
      <w:numFmt w:val="bullet"/>
      <w:lvlText w:val="•"/>
      <w:lvlJc w:val="left"/>
      <w:pPr>
        <w:ind w:left="1060" w:hanging="305"/>
      </w:pPr>
      <w:rPr>
        <w:rFonts w:hint="default"/>
        <w:lang w:val="en-US" w:eastAsia="en-US" w:bidi="en-US"/>
      </w:rPr>
    </w:lvl>
    <w:lvl w:ilvl="2" w:tplc="9C32C88A">
      <w:numFmt w:val="bullet"/>
      <w:lvlText w:val="•"/>
      <w:lvlJc w:val="left"/>
      <w:pPr>
        <w:ind w:left="1221" w:hanging="305"/>
      </w:pPr>
      <w:rPr>
        <w:rFonts w:hint="default"/>
        <w:lang w:val="en-US" w:eastAsia="en-US" w:bidi="en-US"/>
      </w:rPr>
    </w:lvl>
    <w:lvl w:ilvl="3" w:tplc="FB8A7CAC">
      <w:numFmt w:val="bullet"/>
      <w:lvlText w:val="•"/>
      <w:lvlJc w:val="left"/>
      <w:pPr>
        <w:ind w:left="1382" w:hanging="305"/>
      </w:pPr>
      <w:rPr>
        <w:rFonts w:hint="default"/>
        <w:lang w:val="en-US" w:eastAsia="en-US" w:bidi="en-US"/>
      </w:rPr>
    </w:lvl>
    <w:lvl w:ilvl="4" w:tplc="67606972">
      <w:numFmt w:val="bullet"/>
      <w:lvlText w:val="•"/>
      <w:lvlJc w:val="left"/>
      <w:pPr>
        <w:ind w:left="1543" w:hanging="305"/>
      </w:pPr>
      <w:rPr>
        <w:rFonts w:hint="default"/>
        <w:lang w:val="en-US" w:eastAsia="en-US" w:bidi="en-US"/>
      </w:rPr>
    </w:lvl>
    <w:lvl w:ilvl="5" w:tplc="B01CD17C">
      <w:numFmt w:val="bullet"/>
      <w:lvlText w:val="•"/>
      <w:lvlJc w:val="left"/>
      <w:pPr>
        <w:ind w:left="1704" w:hanging="305"/>
      </w:pPr>
      <w:rPr>
        <w:rFonts w:hint="default"/>
        <w:lang w:val="en-US" w:eastAsia="en-US" w:bidi="en-US"/>
      </w:rPr>
    </w:lvl>
    <w:lvl w:ilvl="6" w:tplc="077EC074">
      <w:numFmt w:val="bullet"/>
      <w:lvlText w:val="•"/>
      <w:lvlJc w:val="left"/>
      <w:pPr>
        <w:ind w:left="1865" w:hanging="305"/>
      </w:pPr>
      <w:rPr>
        <w:rFonts w:hint="default"/>
        <w:lang w:val="en-US" w:eastAsia="en-US" w:bidi="en-US"/>
      </w:rPr>
    </w:lvl>
    <w:lvl w:ilvl="7" w:tplc="B74A1346">
      <w:numFmt w:val="bullet"/>
      <w:lvlText w:val="•"/>
      <w:lvlJc w:val="left"/>
      <w:pPr>
        <w:ind w:left="2026" w:hanging="305"/>
      </w:pPr>
      <w:rPr>
        <w:rFonts w:hint="default"/>
        <w:lang w:val="en-US" w:eastAsia="en-US" w:bidi="en-US"/>
      </w:rPr>
    </w:lvl>
    <w:lvl w:ilvl="8" w:tplc="D102B0B0">
      <w:numFmt w:val="bullet"/>
      <w:lvlText w:val="•"/>
      <w:lvlJc w:val="left"/>
      <w:pPr>
        <w:ind w:left="2187" w:hanging="305"/>
      </w:pPr>
      <w:rPr>
        <w:rFonts w:hint="default"/>
        <w:lang w:val="en-US" w:eastAsia="en-US" w:bidi="en-US"/>
      </w:rPr>
    </w:lvl>
  </w:abstractNum>
  <w:abstractNum w:abstractNumId="24" w15:restartNumberingAfterBreak="0">
    <w:nsid w:val="4A6F4489"/>
    <w:multiLevelType w:val="hybridMultilevel"/>
    <w:tmpl w:val="1A7C74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24852C8"/>
    <w:multiLevelType w:val="hybridMultilevel"/>
    <w:tmpl w:val="BF7A2F64"/>
    <w:lvl w:ilvl="0" w:tplc="3A565E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30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7D2A7F"/>
    <w:multiLevelType w:val="hybridMultilevel"/>
    <w:tmpl w:val="732E4684"/>
    <w:lvl w:ilvl="0" w:tplc="1AC8C6F6">
      <w:start w:val="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2" w15:restartNumberingAfterBreak="0">
    <w:nsid w:val="61427BDC"/>
    <w:multiLevelType w:val="hybridMultilevel"/>
    <w:tmpl w:val="FBB4E8E8"/>
    <w:lvl w:ilvl="0" w:tplc="9FC25C66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7226F8A">
      <w:start w:val="1"/>
      <w:numFmt w:val="decimal"/>
      <w:lvlText w:val="%2."/>
      <w:lvlJc w:val="left"/>
      <w:pPr>
        <w:ind w:left="700" w:hanging="334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901A9B36">
      <w:numFmt w:val="bullet"/>
      <w:lvlText w:val="•"/>
      <w:lvlJc w:val="left"/>
      <w:pPr>
        <w:ind w:left="1760" w:hanging="334"/>
      </w:pPr>
      <w:rPr>
        <w:rFonts w:hint="default"/>
        <w:lang w:val="en-US" w:eastAsia="en-US" w:bidi="en-US"/>
      </w:rPr>
    </w:lvl>
    <w:lvl w:ilvl="3" w:tplc="D3DC4DD8">
      <w:numFmt w:val="bullet"/>
      <w:lvlText w:val="•"/>
      <w:lvlJc w:val="left"/>
      <w:pPr>
        <w:ind w:left="2801" w:hanging="334"/>
      </w:pPr>
      <w:rPr>
        <w:rFonts w:hint="default"/>
        <w:lang w:val="en-US" w:eastAsia="en-US" w:bidi="en-US"/>
      </w:rPr>
    </w:lvl>
    <w:lvl w:ilvl="4" w:tplc="D60E90BA">
      <w:numFmt w:val="bullet"/>
      <w:lvlText w:val="•"/>
      <w:lvlJc w:val="left"/>
      <w:pPr>
        <w:ind w:left="3842" w:hanging="334"/>
      </w:pPr>
      <w:rPr>
        <w:rFonts w:hint="default"/>
        <w:lang w:val="en-US" w:eastAsia="en-US" w:bidi="en-US"/>
      </w:rPr>
    </w:lvl>
    <w:lvl w:ilvl="5" w:tplc="9EC43482">
      <w:numFmt w:val="bullet"/>
      <w:lvlText w:val="•"/>
      <w:lvlJc w:val="left"/>
      <w:pPr>
        <w:ind w:left="4882" w:hanging="334"/>
      </w:pPr>
      <w:rPr>
        <w:rFonts w:hint="default"/>
        <w:lang w:val="en-US" w:eastAsia="en-US" w:bidi="en-US"/>
      </w:rPr>
    </w:lvl>
    <w:lvl w:ilvl="6" w:tplc="A8AC7CA4">
      <w:numFmt w:val="bullet"/>
      <w:lvlText w:val="•"/>
      <w:lvlJc w:val="left"/>
      <w:pPr>
        <w:ind w:left="5923" w:hanging="334"/>
      </w:pPr>
      <w:rPr>
        <w:rFonts w:hint="default"/>
        <w:lang w:val="en-US" w:eastAsia="en-US" w:bidi="en-US"/>
      </w:rPr>
    </w:lvl>
    <w:lvl w:ilvl="7" w:tplc="038A01D8">
      <w:numFmt w:val="bullet"/>
      <w:lvlText w:val="•"/>
      <w:lvlJc w:val="left"/>
      <w:pPr>
        <w:ind w:left="6964" w:hanging="334"/>
      </w:pPr>
      <w:rPr>
        <w:rFonts w:hint="default"/>
        <w:lang w:val="en-US" w:eastAsia="en-US" w:bidi="en-US"/>
      </w:rPr>
    </w:lvl>
    <w:lvl w:ilvl="8" w:tplc="34700C56">
      <w:numFmt w:val="bullet"/>
      <w:lvlText w:val="•"/>
      <w:lvlJc w:val="left"/>
      <w:pPr>
        <w:ind w:left="8004" w:hanging="334"/>
      </w:pPr>
      <w:rPr>
        <w:rFonts w:hint="default"/>
        <w:lang w:val="en-US" w:eastAsia="en-US" w:bidi="en-US"/>
      </w:rPr>
    </w:lvl>
  </w:abstractNum>
  <w:abstractNum w:abstractNumId="33" w15:restartNumberingAfterBreak="0">
    <w:nsid w:val="62010035"/>
    <w:multiLevelType w:val="hybridMultilevel"/>
    <w:tmpl w:val="D73839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455804"/>
    <w:multiLevelType w:val="hybridMultilevel"/>
    <w:tmpl w:val="DF1CDAD6"/>
    <w:lvl w:ilvl="0" w:tplc="0409000F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C9C6F10"/>
    <w:multiLevelType w:val="hybridMultilevel"/>
    <w:tmpl w:val="81DC3C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40" w15:restartNumberingAfterBreak="0">
    <w:nsid w:val="6FC65708"/>
    <w:multiLevelType w:val="hybridMultilevel"/>
    <w:tmpl w:val="4C7A40EA"/>
    <w:lvl w:ilvl="0" w:tplc="0816000F">
      <w:start w:val="1"/>
      <w:numFmt w:val="decimal"/>
      <w:lvlText w:val="%1."/>
      <w:lvlJc w:val="left"/>
      <w:pPr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1" w15:restartNumberingAfterBreak="0">
    <w:nsid w:val="76A4417D"/>
    <w:multiLevelType w:val="hybridMultilevel"/>
    <w:tmpl w:val="4FBE91EC"/>
    <w:lvl w:ilvl="0" w:tplc="96DCF45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 w15:restartNumberingAfterBreak="0">
    <w:nsid w:val="7AB2531A"/>
    <w:multiLevelType w:val="hybridMultilevel"/>
    <w:tmpl w:val="B6D80784"/>
    <w:lvl w:ilvl="0" w:tplc="0C0A0011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82DE0"/>
    <w:multiLevelType w:val="hybridMultilevel"/>
    <w:tmpl w:val="53AA0C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11"/>
  </w:num>
  <w:num w:numId="16">
    <w:abstractNumId w:val="17"/>
  </w:num>
  <w:num w:numId="17">
    <w:abstractNumId w:val="16"/>
  </w:num>
  <w:num w:numId="18">
    <w:abstractNumId w:val="35"/>
  </w:num>
  <w:num w:numId="19">
    <w:abstractNumId w:val="24"/>
  </w:num>
  <w:num w:numId="20">
    <w:abstractNumId w:val="37"/>
  </w:num>
  <w:num w:numId="21">
    <w:abstractNumId w:val="4"/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32"/>
  </w:num>
  <w:num w:numId="28">
    <w:abstractNumId w:val="5"/>
  </w:num>
  <w:num w:numId="29">
    <w:abstractNumId w:val="23"/>
  </w:num>
  <w:num w:numId="30">
    <w:abstractNumId w:val="20"/>
  </w:num>
  <w:num w:numId="31">
    <w:abstractNumId w:val="40"/>
  </w:num>
  <w:num w:numId="32">
    <w:abstractNumId w:val="19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43"/>
  </w:num>
  <w:num w:numId="36">
    <w:abstractNumId w:val="38"/>
  </w:num>
  <w:num w:numId="37">
    <w:abstractNumId w:val="21"/>
  </w:num>
  <w:num w:numId="38">
    <w:abstractNumId w:val="9"/>
  </w:num>
  <w:num w:numId="39">
    <w:abstractNumId w:val="7"/>
  </w:num>
  <w:num w:numId="40">
    <w:abstractNumId w:val="18"/>
  </w:num>
  <w:num w:numId="41">
    <w:abstractNumId w:val="14"/>
  </w:num>
  <w:num w:numId="42">
    <w:abstractNumId w:val="42"/>
  </w:num>
  <w:num w:numId="43">
    <w:abstractNumId w:val="33"/>
  </w:num>
  <w:num w:numId="44">
    <w:abstractNumId w:val="31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2002C"/>
    <w:rsid w:val="00031AB4"/>
    <w:rsid w:val="00077728"/>
    <w:rsid w:val="000A0540"/>
    <w:rsid w:val="000C3BF9"/>
    <w:rsid w:val="000C3FA5"/>
    <w:rsid w:val="00105101"/>
    <w:rsid w:val="00122960"/>
    <w:rsid w:val="001370AC"/>
    <w:rsid w:val="00155F9E"/>
    <w:rsid w:val="00171DE0"/>
    <w:rsid w:val="00180BB1"/>
    <w:rsid w:val="001C5D41"/>
    <w:rsid w:val="001C6D67"/>
    <w:rsid w:val="002137E9"/>
    <w:rsid w:val="00245503"/>
    <w:rsid w:val="00247699"/>
    <w:rsid w:val="0026015D"/>
    <w:rsid w:val="00267602"/>
    <w:rsid w:val="00282EAF"/>
    <w:rsid w:val="00293BF2"/>
    <w:rsid w:val="002C12F6"/>
    <w:rsid w:val="002C14CD"/>
    <w:rsid w:val="002D320B"/>
    <w:rsid w:val="002D6F5E"/>
    <w:rsid w:val="002F1BBF"/>
    <w:rsid w:val="00311DA2"/>
    <w:rsid w:val="003351C9"/>
    <w:rsid w:val="00356EC8"/>
    <w:rsid w:val="00366F36"/>
    <w:rsid w:val="00376416"/>
    <w:rsid w:val="00376C15"/>
    <w:rsid w:val="003C7BF3"/>
    <w:rsid w:val="003D1E9D"/>
    <w:rsid w:val="003F79F9"/>
    <w:rsid w:val="0049699F"/>
    <w:rsid w:val="00497123"/>
    <w:rsid w:val="004C799E"/>
    <w:rsid w:val="004F0092"/>
    <w:rsid w:val="00524F54"/>
    <w:rsid w:val="00532646"/>
    <w:rsid w:val="00571EE2"/>
    <w:rsid w:val="00585A32"/>
    <w:rsid w:val="005B277F"/>
    <w:rsid w:val="005B6721"/>
    <w:rsid w:val="0060022B"/>
    <w:rsid w:val="0068212D"/>
    <w:rsid w:val="006B13AE"/>
    <w:rsid w:val="006D74A1"/>
    <w:rsid w:val="006E1655"/>
    <w:rsid w:val="00700213"/>
    <w:rsid w:val="0072007E"/>
    <w:rsid w:val="007207E5"/>
    <w:rsid w:val="00723DC2"/>
    <w:rsid w:val="0073545F"/>
    <w:rsid w:val="00746CCF"/>
    <w:rsid w:val="00747783"/>
    <w:rsid w:val="007A0322"/>
    <w:rsid w:val="007A3CD0"/>
    <w:rsid w:val="007A4BC9"/>
    <w:rsid w:val="007B39E9"/>
    <w:rsid w:val="007B5AAE"/>
    <w:rsid w:val="007B736A"/>
    <w:rsid w:val="00836014"/>
    <w:rsid w:val="0084502B"/>
    <w:rsid w:val="008A2090"/>
    <w:rsid w:val="008B7830"/>
    <w:rsid w:val="00906F9B"/>
    <w:rsid w:val="0091556B"/>
    <w:rsid w:val="00942A45"/>
    <w:rsid w:val="00974FF1"/>
    <w:rsid w:val="009940CB"/>
    <w:rsid w:val="009A0A0B"/>
    <w:rsid w:val="009A44FE"/>
    <w:rsid w:val="009B660A"/>
    <w:rsid w:val="00A04AD3"/>
    <w:rsid w:val="00A34A97"/>
    <w:rsid w:val="00A65604"/>
    <w:rsid w:val="00A75CAA"/>
    <w:rsid w:val="00AC71D4"/>
    <w:rsid w:val="00B14CC6"/>
    <w:rsid w:val="00B155F4"/>
    <w:rsid w:val="00B36C15"/>
    <w:rsid w:val="00B44A4C"/>
    <w:rsid w:val="00B667FF"/>
    <w:rsid w:val="00B8533A"/>
    <w:rsid w:val="00BE507E"/>
    <w:rsid w:val="00BF3191"/>
    <w:rsid w:val="00C36985"/>
    <w:rsid w:val="00C770A5"/>
    <w:rsid w:val="00C81260"/>
    <w:rsid w:val="00D23073"/>
    <w:rsid w:val="00D30D07"/>
    <w:rsid w:val="00D45155"/>
    <w:rsid w:val="00D46038"/>
    <w:rsid w:val="00D540F2"/>
    <w:rsid w:val="00DB01E4"/>
    <w:rsid w:val="00DC30A4"/>
    <w:rsid w:val="00DD4661"/>
    <w:rsid w:val="00DE3A00"/>
    <w:rsid w:val="00DE7919"/>
    <w:rsid w:val="00DF7875"/>
    <w:rsid w:val="00E45A86"/>
    <w:rsid w:val="00E619DB"/>
    <w:rsid w:val="00ED3C67"/>
    <w:rsid w:val="00F05BCE"/>
    <w:rsid w:val="00F150F1"/>
    <w:rsid w:val="00F80B4E"/>
    <w:rsid w:val="00F85CA7"/>
    <w:rsid w:val="00FB440C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4733"/>
  <w15:docId w15:val="{0AA39EA6-040C-44C1-829D-CDF868E3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9DB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356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A9F5-FD97-4250-97EB-D0B5D538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34</cp:revision>
  <dcterms:created xsi:type="dcterms:W3CDTF">2021-01-31T12:41:00Z</dcterms:created>
  <dcterms:modified xsi:type="dcterms:W3CDTF">2021-05-09T14:22:00Z</dcterms:modified>
</cp:coreProperties>
</file>